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4671" w14:textId="77777777" w:rsidR="00ED7D82" w:rsidRDefault="00ED7D82" w:rsidP="00DA39D3">
      <w:pPr>
        <w:rPr>
          <w:rFonts w:ascii="Monotype Corsiva" w:hAnsi="Monotype Corsiva" w:cs="Monotype Corsiva"/>
          <w:i/>
          <w:sz w:val="16"/>
          <w:szCs w:val="16"/>
        </w:rPr>
      </w:pPr>
    </w:p>
    <w:p w14:paraId="7D413A2F" w14:textId="77777777" w:rsidR="00060A43" w:rsidRDefault="00060A43" w:rsidP="00DA39D3">
      <w:pPr>
        <w:rPr>
          <w:rFonts w:ascii="Monotype Corsiva" w:hAnsi="Monotype Corsiva" w:cs="Monotype Corsiva"/>
          <w:i/>
          <w:sz w:val="16"/>
          <w:szCs w:val="16"/>
        </w:rPr>
      </w:pPr>
    </w:p>
    <w:p w14:paraId="5FC9E9E8" w14:textId="77777777" w:rsidR="00FB6DBA" w:rsidRPr="008963A0" w:rsidRDefault="002A0920" w:rsidP="00FB6DBA">
      <w:pPr>
        <w:spacing w:before="1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Monotype Corsiva" w:hAnsi="Monotype Corsiva" w:cs="Monotype Corsiva"/>
          <w:i/>
          <w:sz w:val="52"/>
          <w:szCs w:val="52"/>
        </w:rPr>
        <w:t xml:space="preserve">   </w:t>
      </w:r>
      <w:r w:rsidR="00DA39D3">
        <w:rPr>
          <w:rFonts w:ascii="Monotype Corsiva" w:hAnsi="Monotype Corsiva" w:cs="Monotype Corsiva"/>
          <w:i/>
          <w:sz w:val="52"/>
          <w:szCs w:val="52"/>
        </w:rPr>
        <w:t xml:space="preserve">    </w:t>
      </w:r>
      <w:r w:rsidR="00FB6DBA" w:rsidRPr="008963A0">
        <w:rPr>
          <w:rFonts w:ascii="Times New Roman" w:eastAsia="Times New Roman" w:hAnsi="Times New Roman"/>
          <w:lang w:eastAsia="ru-RU"/>
        </w:rPr>
        <w:t>МУНИЦИПАЛЬНОЕ БЮДЖЕТНОЕ ОБРАЗОВАТЕЛЬНОЕ УЧРЕЖДЕНИЕ</w:t>
      </w:r>
    </w:p>
    <w:p w14:paraId="601F4B5C" w14:textId="77777777" w:rsidR="00FB6DBA" w:rsidRDefault="00FB6DBA" w:rsidP="00FB6DBA">
      <w:pPr>
        <w:spacing w:before="180"/>
        <w:jc w:val="center"/>
        <w:rPr>
          <w:rFonts w:ascii="Times New Roman" w:eastAsia="Times New Roman" w:hAnsi="Times New Roman"/>
          <w:lang w:eastAsia="ru-RU"/>
        </w:rPr>
      </w:pPr>
      <w:r w:rsidRPr="008963A0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>СПИРИДОНОВОБУДСКАЯ</w:t>
      </w:r>
      <w:r w:rsidRPr="008963A0">
        <w:rPr>
          <w:rFonts w:ascii="Times New Roman" w:eastAsia="Times New Roman" w:hAnsi="Times New Roman"/>
          <w:lang w:eastAsia="ru-RU"/>
        </w:rPr>
        <w:t xml:space="preserve"> ОСНОВНАЯ ОБЩЕОБРАЗОВАТЕЛЬНАЯ ШКОЛА»</w:t>
      </w:r>
    </w:p>
    <w:p w14:paraId="2B9AFFB6" w14:textId="77777777" w:rsidR="00FB6DBA" w:rsidRDefault="00FB6DBA" w:rsidP="00FB6DBA">
      <w:pPr>
        <w:spacing w:before="18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</w:p>
    <w:p w14:paraId="3A64F6B8" w14:textId="01B2D5CF" w:rsidR="00DF26F7" w:rsidRDefault="00E225DD" w:rsidP="00DA39D3">
      <w:pPr>
        <w:rPr>
          <w:rFonts w:ascii="Monotype Corsiva" w:hAnsi="Monotype Corsiva" w:cs="Monotype Corsiva"/>
          <w:b/>
          <w:i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75B6470E" wp14:editId="470E1119">
            <wp:extent cx="6292215" cy="2136775"/>
            <wp:effectExtent l="0" t="0" r="0" b="0"/>
            <wp:docPr id="1784946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B2DB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1DE10138" w14:textId="4054F8CD" w:rsidR="00DF26F7" w:rsidRDefault="00DF26F7" w:rsidP="00DF26F7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37FFE9E2" w14:textId="77777777" w:rsidR="00FB6DBA" w:rsidRDefault="00FB6DBA" w:rsidP="00DF26F7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2438A9E9" w14:textId="77777777" w:rsidR="00FB6DBA" w:rsidRDefault="00FB6DBA" w:rsidP="00DF26F7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5BF870C6" w14:textId="77777777" w:rsidR="00DF26F7" w:rsidRDefault="00DF26F7" w:rsidP="00DF26F7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650B34F1" w14:textId="77777777" w:rsidR="00DF26F7" w:rsidRDefault="00DF26F7" w:rsidP="00DF26F7">
      <w:pPr>
        <w:jc w:val="center"/>
        <w:rPr>
          <w:rFonts w:asciiTheme="majorHAnsi" w:hAnsiTheme="majorHAnsi" w:cs="Monotype Corsiva"/>
          <w:b/>
          <w:i/>
          <w:color w:val="FF0000"/>
          <w:sz w:val="52"/>
          <w:szCs w:val="52"/>
        </w:rPr>
      </w:pPr>
      <w:r>
        <w:rPr>
          <w:rFonts w:asciiTheme="majorHAnsi" w:hAnsiTheme="majorHAnsi" w:cs="Monotype Corsiva"/>
          <w:b/>
          <w:i/>
          <w:color w:val="FF0000"/>
          <w:sz w:val="52"/>
          <w:szCs w:val="52"/>
        </w:rPr>
        <w:t>ПЛАН РАБОТЫ</w:t>
      </w:r>
    </w:p>
    <w:p w14:paraId="79FAF9A8" w14:textId="77777777" w:rsidR="00DF26F7" w:rsidRDefault="00DF26F7" w:rsidP="00DF26F7">
      <w:pPr>
        <w:jc w:val="center"/>
        <w:rPr>
          <w:rFonts w:asciiTheme="majorHAnsi" w:hAnsiTheme="majorHAnsi" w:cs="Monotype Corsiva"/>
          <w:b/>
          <w:i/>
          <w:color w:val="FF0000"/>
          <w:sz w:val="52"/>
          <w:szCs w:val="52"/>
        </w:rPr>
      </w:pPr>
      <w:r>
        <w:rPr>
          <w:rFonts w:asciiTheme="majorHAnsi" w:hAnsiTheme="majorHAnsi" w:cs="Monotype Corsiva"/>
          <w:b/>
          <w:i/>
          <w:color w:val="FF0000"/>
          <w:sz w:val="52"/>
          <w:szCs w:val="52"/>
        </w:rPr>
        <w:t xml:space="preserve">ПРИШКОЛЬНОГО </w:t>
      </w:r>
    </w:p>
    <w:p w14:paraId="2C48A8C1" w14:textId="77777777" w:rsidR="00DF26F7" w:rsidRDefault="00DF26F7" w:rsidP="00DF26F7">
      <w:pPr>
        <w:jc w:val="center"/>
        <w:rPr>
          <w:rFonts w:asciiTheme="majorHAnsi" w:hAnsiTheme="majorHAnsi" w:cs="Monotype Corsiva"/>
          <w:b/>
          <w:i/>
          <w:color w:val="FF0000"/>
          <w:sz w:val="52"/>
          <w:szCs w:val="52"/>
        </w:rPr>
      </w:pPr>
      <w:r>
        <w:rPr>
          <w:rFonts w:asciiTheme="majorHAnsi" w:hAnsiTheme="majorHAnsi" w:cs="Monotype Corsiva"/>
          <w:b/>
          <w:i/>
          <w:color w:val="FF0000"/>
          <w:sz w:val="52"/>
          <w:szCs w:val="52"/>
        </w:rPr>
        <w:t xml:space="preserve">ЛЕТНЕГО ЛАГЕРЯ </w:t>
      </w:r>
    </w:p>
    <w:p w14:paraId="7A7EBE5D" w14:textId="77777777" w:rsidR="00DF26F7" w:rsidRPr="00DF26F7" w:rsidRDefault="00DF26F7" w:rsidP="00DF26F7">
      <w:pPr>
        <w:jc w:val="center"/>
        <w:rPr>
          <w:rFonts w:asciiTheme="majorHAnsi" w:hAnsiTheme="majorHAnsi" w:cs="Monotype Corsiva"/>
          <w:b/>
          <w:i/>
          <w:color w:val="FF0000"/>
          <w:sz w:val="52"/>
          <w:szCs w:val="52"/>
        </w:rPr>
      </w:pPr>
      <w:r>
        <w:rPr>
          <w:rFonts w:asciiTheme="majorHAnsi" w:hAnsiTheme="majorHAnsi" w:cs="Monotype Corsiva"/>
          <w:b/>
          <w:i/>
          <w:color w:val="FF0000"/>
          <w:sz w:val="52"/>
          <w:szCs w:val="52"/>
        </w:rPr>
        <w:t>«ДРУЖБА»</w:t>
      </w:r>
    </w:p>
    <w:p w14:paraId="6B59F636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75475C57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4DAE7702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391855E1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75A35D85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1747ADC8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33E28BE0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151CEF63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121868BB" w14:textId="77777777" w:rsidR="00DF26F7" w:rsidRDefault="00DF26F7" w:rsidP="00DA39D3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46E87D36" w14:textId="77777777" w:rsidR="00FB6DBA" w:rsidRDefault="00FB6DBA" w:rsidP="00DF7680">
      <w:pPr>
        <w:jc w:val="center"/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22BA5C03" w14:textId="77777777" w:rsidR="00FB6DBA" w:rsidRDefault="00FB6DBA" w:rsidP="00DF7680">
      <w:pPr>
        <w:jc w:val="center"/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6404913B" w14:textId="77777777" w:rsidR="00FB6DBA" w:rsidRDefault="00FB6DBA" w:rsidP="00DF7680">
      <w:pPr>
        <w:jc w:val="center"/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274FF89D" w14:textId="6268A811" w:rsidR="00DF7680" w:rsidRDefault="00DA39D3" w:rsidP="00DF7680">
      <w:pPr>
        <w:jc w:val="center"/>
        <w:rPr>
          <w:rFonts w:hint="eastAsia"/>
          <w:sz w:val="48"/>
          <w:szCs w:val="48"/>
        </w:rPr>
      </w:pPr>
      <w:r w:rsidRPr="00DF7680">
        <w:rPr>
          <w:rFonts w:ascii="Monotype Corsiva" w:hAnsi="Monotype Corsiva" w:cs="Monotype Corsiva"/>
          <w:b/>
          <w:i/>
          <w:color w:val="FF0000"/>
          <w:sz w:val="48"/>
          <w:szCs w:val="48"/>
        </w:rPr>
        <w:t>Здравствуй, страна, по имени Детство!</w:t>
      </w:r>
    </w:p>
    <w:p w14:paraId="42016911" w14:textId="77777777" w:rsidR="00960DCC" w:rsidRPr="00DF7680" w:rsidRDefault="0066096A" w:rsidP="00DF7680">
      <w:pPr>
        <w:rPr>
          <w:rFonts w:hint="eastAsia"/>
          <w:sz w:val="48"/>
          <w:szCs w:val="48"/>
        </w:rPr>
      </w:pPr>
      <w:r w:rsidRPr="00DF7680">
        <w:rPr>
          <w:rFonts w:ascii="Monotype Corsiva" w:hAnsi="Monotype Corsiva" w:cs="Monotype Corsiva"/>
          <w:b/>
          <w:i/>
          <w:sz w:val="40"/>
          <w:szCs w:val="40"/>
        </w:rPr>
        <w:t xml:space="preserve">Девиз: </w:t>
      </w:r>
      <w:r w:rsidR="00ED7D82" w:rsidRPr="00DF7680">
        <w:rPr>
          <w:rFonts w:ascii="Monotype Corsiva" w:hAnsi="Monotype Corsiva" w:cs="Monotype Corsiva"/>
          <w:b/>
          <w:i/>
          <w:sz w:val="40"/>
          <w:szCs w:val="40"/>
        </w:rPr>
        <w:t xml:space="preserve">             </w:t>
      </w:r>
      <w:r w:rsidR="00ED7D82" w:rsidRPr="00DF7680">
        <w:rPr>
          <w:rFonts w:ascii="Monotype Corsiva" w:hAnsi="Monotype Corsiva" w:cs="Monotype Corsiva"/>
          <w:b/>
          <w:i/>
          <w:color w:val="C00000"/>
          <w:sz w:val="40"/>
          <w:szCs w:val="40"/>
        </w:rPr>
        <w:t>Мы короли своего королевства</w:t>
      </w:r>
    </w:p>
    <w:p w14:paraId="4B287656" w14:textId="77777777" w:rsidR="00DF7680" w:rsidRDefault="00DF7680" w:rsidP="00DF7680">
      <w:pPr>
        <w:jc w:val="center"/>
        <w:rPr>
          <w:rFonts w:ascii="Monotype Corsiva" w:hAnsi="Monotype Corsiva" w:cs="Monotype Corsiva"/>
          <w:b/>
          <w:i/>
          <w:color w:val="C00000"/>
          <w:sz w:val="16"/>
          <w:szCs w:val="16"/>
        </w:rPr>
      </w:pPr>
      <w:r>
        <w:rPr>
          <w:rFonts w:ascii="Monotype Corsiva" w:hAnsi="Monotype Corsiva" w:cs="Monotype Corsiva"/>
          <w:b/>
          <w:i/>
          <w:color w:val="C00000"/>
          <w:sz w:val="40"/>
          <w:szCs w:val="40"/>
        </w:rPr>
        <w:t xml:space="preserve">    </w:t>
      </w:r>
      <w:r w:rsidR="00ED7D82" w:rsidRPr="00DF7680">
        <w:rPr>
          <w:rFonts w:ascii="Monotype Corsiva" w:hAnsi="Monotype Corsiva" w:cs="Monotype Corsiva"/>
          <w:b/>
          <w:i/>
          <w:color w:val="C00000"/>
          <w:sz w:val="40"/>
          <w:szCs w:val="40"/>
        </w:rPr>
        <w:t>Эта  страна называется Детство!</w:t>
      </w:r>
    </w:p>
    <w:p w14:paraId="6A508DD1" w14:textId="77777777" w:rsidR="00DF7680" w:rsidRPr="00DF7680" w:rsidRDefault="00DF7680" w:rsidP="00DF7680">
      <w:pPr>
        <w:jc w:val="center"/>
        <w:rPr>
          <w:rFonts w:ascii="Monotype Corsiva" w:hAnsi="Monotype Corsiva" w:cs="Monotype Corsiva"/>
          <w:b/>
          <w:i/>
          <w:color w:val="C00000"/>
          <w:sz w:val="16"/>
          <w:szCs w:val="16"/>
        </w:rPr>
      </w:pPr>
    </w:p>
    <w:p w14:paraId="2F5D7D31" w14:textId="77777777" w:rsidR="0066096A" w:rsidRPr="0066096A" w:rsidRDefault="0066096A" w:rsidP="00960DCC">
      <w:pPr>
        <w:rPr>
          <w:rFonts w:ascii="Monotype Corsiva" w:hAnsi="Monotype Corsiva" w:cs="Monotype Corsiva"/>
          <w:b/>
          <w:i/>
          <w:color w:val="C00000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00"/>
        <w:gridCol w:w="7580"/>
      </w:tblGrid>
      <w:tr w:rsidR="0066096A" w:rsidRPr="008D0BD9" w14:paraId="7B1EA2C5" w14:textId="77777777" w:rsidTr="00DF7680">
        <w:trPr>
          <w:trHeight w:val="1061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9AB7" w14:textId="77777777" w:rsidR="0066096A" w:rsidRPr="00DF7680" w:rsidRDefault="0066096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8.30-9.00</w:t>
            </w:r>
          </w:p>
          <w:p w14:paraId="6974371E" w14:textId="77777777" w:rsidR="0066096A" w:rsidRPr="00DF7680" w:rsidRDefault="0066096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A737588" w14:textId="77777777" w:rsidR="0066096A" w:rsidRPr="00DF7680" w:rsidRDefault="0066096A" w:rsidP="00D06F2E">
            <w:pPr>
              <w:jc w:val="center"/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</w:p>
          <w:p w14:paraId="2A70B102" w14:textId="77777777" w:rsidR="0066096A" w:rsidRPr="00DF7680" w:rsidRDefault="0066096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9.00 – 9.15</w:t>
            </w:r>
          </w:p>
          <w:p w14:paraId="404361F5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411D1BD" w14:textId="77777777" w:rsidR="0066096A" w:rsidRPr="00DF7680" w:rsidRDefault="006212A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9.20 – 9.40</w:t>
            </w:r>
          </w:p>
          <w:p w14:paraId="6AA8226A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F3D25EE" w14:textId="77777777" w:rsidR="0066096A" w:rsidRPr="00DF7680" w:rsidRDefault="0066096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9.45 – 10. 00</w:t>
            </w:r>
          </w:p>
          <w:p w14:paraId="77E50B1A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8E7D703" w14:textId="77777777" w:rsidR="0066096A" w:rsidRPr="00DF7680" w:rsidRDefault="0066096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10.00 – 10.15</w:t>
            </w:r>
          </w:p>
          <w:p w14:paraId="61305D96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78338FC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02DC7D5" w14:textId="77777777" w:rsidR="0066096A" w:rsidRPr="00DF7680" w:rsidRDefault="0066096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10.15 – 11.00</w:t>
            </w:r>
          </w:p>
          <w:p w14:paraId="1757F745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4B5D115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11.00 – 11.15</w:t>
            </w:r>
          </w:p>
          <w:p w14:paraId="6E22E340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B74F92C" w14:textId="77777777" w:rsidR="0066096A" w:rsidRPr="00DF7680" w:rsidRDefault="0066096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11.30 - 12.00</w:t>
            </w:r>
          </w:p>
          <w:p w14:paraId="6187EE9D" w14:textId="77777777" w:rsidR="0066096A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6D9F0E0" w14:textId="77777777" w:rsidR="008B55C9" w:rsidRPr="008B55C9" w:rsidRDefault="008B55C9" w:rsidP="00D06F2E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1FA942B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12.00 – 13.00</w:t>
            </w:r>
          </w:p>
          <w:p w14:paraId="65132ACF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B5E2456" w14:textId="77777777" w:rsidR="00CE2C63" w:rsidRPr="008B55C9" w:rsidRDefault="00CE2C63" w:rsidP="00D06F2E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55A4C89D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13.00 – 13.30</w:t>
            </w:r>
          </w:p>
          <w:p w14:paraId="2DB112EA" w14:textId="77777777" w:rsidR="0066096A" w:rsidRPr="00DF7680" w:rsidRDefault="0066096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D2F79B7" w14:textId="77777777" w:rsidR="0066096A" w:rsidRPr="00DF7680" w:rsidRDefault="008B55C9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 xml:space="preserve">13.30 - </w:t>
            </w:r>
            <w:r w:rsidR="0066096A" w:rsidRPr="00DF7680">
              <w:rPr>
                <w:rFonts w:ascii="Monotype Corsiva" w:hAnsi="Monotype Corsiva" w:cs="Monotype Corsiva"/>
                <w:sz w:val="32"/>
                <w:szCs w:val="32"/>
              </w:rPr>
              <w:t>14.00</w:t>
            </w:r>
          </w:p>
          <w:p w14:paraId="215D521A" w14:textId="77777777" w:rsidR="0066096A" w:rsidRPr="00DF7680" w:rsidRDefault="0066096A" w:rsidP="00D06F2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4236339" w14:textId="77777777" w:rsidR="008B55C9" w:rsidRDefault="008B55C9" w:rsidP="00D06F2E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2CA248E4" w14:textId="77777777" w:rsidR="008B55C9" w:rsidRDefault="008B55C9" w:rsidP="00D06F2E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8D31BBB" w14:textId="77777777" w:rsidR="0066096A" w:rsidRPr="00DF7680" w:rsidRDefault="006212A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14.10 – 14.2</w:t>
            </w:r>
            <w:r w:rsidR="0066096A" w:rsidRPr="00DF7680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05DBCB06" w14:textId="77777777" w:rsidR="0066096A" w:rsidRPr="00DF7680" w:rsidRDefault="006212AA" w:rsidP="00D06F2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14.2</w:t>
            </w:r>
            <w:r w:rsidR="0066096A" w:rsidRPr="00DF7680">
              <w:rPr>
                <w:rFonts w:ascii="Monotype Corsiva" w:hAnsi="Monotype Corsiva" w:cs="Monotype Corsiva"/>
                <w:sz w:val="32"/>
                <w:szCs w:val="32"/>
              </w:rPr>
              <w:t>0 – 14.30</w:t>
            </w:r>
          </w:p>
          <w:p w14:paraId="5C0862D8" w14:textId="77777777" w:rsidR="0066096A" w:rsidRPr="008D0BD9" w:rsidRDefault="0066096A" w:rsidP="0066096A">
            <w:pPr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E51D" w14:textId="77777777" w:rsidR="0066096A" w:rsidRPr="00DF7680" w:rsidRDefault="0066096A" w:rsidP="0066096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Приём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детей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в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лагерь</w:t>
            </w:r>
          </w:p>
          <w:p w14:paraId="449671E9" w14:textId="77777777" w:rsidR="0066096A" w:rsidRPr="00DF7680" w:rsidRDefault="0066096A" w:rsidP="0066096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/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осмотр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медиком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,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измерение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температуры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/</w:t>
            </w:r>
          </w:p>
          <w:p w14:paraId="5A9CD275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  <w:r w:rsidRPr="00DF7680"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                                              </w:t>
            </w:r>
          </w:p>
          <w:p w14:paraId="4D42B209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                             </w:t>
            </w:r>
            <w:r w:rsidR="00DF7680"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        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Зарядка</w:t>
            </w:r>
          </w:p>
          <w:p w14:paraId="12B4F3D1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42FA45A8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                             </w:t>
            </w:r>
            <w:r w:rsidR="00DF7680"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       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Завтрак</w:t>
            </w:r>
          </w:p>
          <w:p w14:paraId="164F28BB" w14:textId="77777777" w:rsidR="0066096A" w:rsidRPr="00DF7680" w:rsidRDefault="0066096A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5DA5A95" w14:textId="77777777" w:rsidR="0066096A" w:rsidRPr="00DF7680" w:rsidRDefault="0066096A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Открытие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летнего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лагеря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/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линейка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/</w:t>
            </w:r>
            <w:r w:rsidR="008413EF">
              <w:rPr>
                <w:rFonts w:ascii="Monotype Corsiva" w:hAnsi="Monotype Corsiva" w:cs="Monotype Corsiva"/>
                <w:sz w:val="32"/>
                <w:szCs w:val="32"/>
              </w:rPr>
              <w:t xml:space="preserve"> Поднятие флага</w:t>
            </w:r>
          </w:p>
          <w:p w14:paraId="54D1FF5D" w14:textId="77777777" w:rsidR="0066096A" w:rsidRPr="00DF7680" w:rsidRDefault="0066096A" w:rsidP="0066096A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73E68BB" w14:textId="77777777" w:rsidR="0066096A" w:rsidRPr="00DF7680" w:rsidRDefault="0066096A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Инструктаж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по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правилам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поведения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воспитанников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лагеря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Lucida Calligraphy"/>
                <w:sz w:val="32"/>
                <w:szCs w:val="32"/>
              </w:rPr>
              <w:t>«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ДРУЖБА</w:t>
            </w:r>
            <w:r w:rsidRPr="00DF7680">
              <w:rPr>
                <w:rFonts w:ascii="Monotype Corsiva" w:hAnsi="Monotype Corsiva" w:cs="Lucida Calligraphy"/>
                <w:sz w:val="32"/>
                <w:szCs w:val="32"/>
              </w:rPr>
              <w:t>»</w:t>
            </w:r>
          </w:p>
          <w:p w14:paraId="50448E85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</w:t>
            </w:r>
          </w:p>
          <w:p w14:paraId="711C742F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       </w:t>
            </w:r>
            <w:r w:rsidR="00DF7680">
              <w:rPr>
                <w:rFonts w:ascii="Monotype Corsiva" w:hAnsi="Monotype Corsiva" w:cs="Monotype Corsiva"/>
                <w:sz w:val="32"/>
                <w:szCs w:val="32"/>
              </w:rPr>
              <w:t xml:space="preserve">       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 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Конкурс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рисунков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 (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эмблема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лагеря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)</w:t>
            </w:r>
          </w:p>
          <w:p w14:paraId="6BA2102E" w14:textId="77777777" w:rsidR="0066096A" w:rsidRPr="00DF7680" w:rsidRDefault="0066096A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Разучивание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отрядной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песни</w:t>
            </w:r>
          </w:p>
          <w:p w14:paraId="43539E23" w14:textId="77777777" w:rsidR="0066096A" w:rsidRPr="00DF7680" w:rsidRDefault="0066096A" w:rsidP="0066096A">
            <w:pPr>
              <w:tabs>
                <w:tab w:val="left" w:pos="2130"/>
                <w:tab w:val="left" w:pos="2963"/>
                <w:tab w:val="center" w:pos="3644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ab/>
              <w:t>1-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ый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полдник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(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сок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) </w:t>
            </w:r>
          </w:p>
          <w:p w14:paraId="79E66E11" w14:textId="77777777" w:rsidR="0066096A" w:rsidRPr="00DF7680" w:rsidRDefault="0066096A" w:rsidP="0066096A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8197BB6" w14:textId="77777777" w:rsidR="0066096A" w:rsidRPr="00DF7680" w:rsidRDefault="008B55C9" w:rsidP="0066096A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Рисунок на асфальте «Детство это я и ты»</w:t>
            </w:r>
          </w:p>
          <w:p w14:paraId="24ABC092" w14:textId="77777777" w:rsidR="008B55C9" w:rsidRDefault="008B55C9" w:rsidP="0066096A">
            <w:pPr>
              <w:tabs>
                <w:tab w:val="left" w:pos="2963"/>
              </w:tabs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  <w:p w14:paraId="6C077781" w14:textId="77777777" w:rsidR="0066096A" w:rsidRPr="00DF7680" w:rsidRDefault="0066096A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Праздник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 </w:t>
            </w:r>
            <w:r w:rsidRPr="00DF7680">
              <w:rPr>
                <w:rFonts w:ascii="Monotype Corsiva" w:hAnsi="Monotype Corsiva" w:cs="Lucida Calligraphy"/>
                <w:sz w:val="32"/>
                <w:szCs w:val="32"/>
              </w:rPr>
              <w:t>«</w:t>
            </w:r>
            <w:r w:rsidR="00CE2C63" w:rsidRPr="00DF7680">
              <w:rPr>
                <w:rFonts w:ascii="Monotype Corsiva" w:hAnsi="Monotype Corsiva" w:cs="Times New Roman"/>
                <w:sz w:val="32"/>
                <w:szCs w:val="32"/>
              </w:rPr>
              <w:t>Здравствуй, страна, по имени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детство</w:t>
            </w:r>
            <w:r w:rsidRPr="00DF7680">
              <w:rPr>
                <w:rFonts w:ascii="Monotype Corsiva" w:hAnsi="Monotype Corsiva" w:cs="Lucida Calligraphy"/>
                <w:sz w:val="32"/>
                <w:szCs w:val="32"/>
              </w:rPr>
              <w:t>»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- 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посвященный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открытию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лагерной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смены</w:t>
            </w:r>
          </w:p>
          <w:p w14:paraId="7580813A" w14:textId="77777777" w:rsidR="00DF7680" w:rsidRDefault="0066096A" w:rsidP="0066096A">
            <w:pPr>
              <w:tabs>
                <w:tab w:val="left" w:pos="2963"/>
              </w:tabs>
              <w:rPr>
                <w:rFonts w:ascii="Monotype Corsiva" w:hAnsi="Monotype Corsiva" w:cs="Monotype Corsiva"/>
                <w:sz w:val="16"/>
                <w:szCs w:val="16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                               </w:t>
            </w:r>
          </w:p>
          <w:p w14:paraId="5DEA8787" w14:textId="77777777" w:rsidR="008B55C9" w:rsidRDefault="00DF7680" w:rsidP="0066096A">
            <w:pPr>
              <w:tabs>
                <w:tab w:val="left" w:pos="2963"/>
              </w:tabs>
              <w:rPr>
                <w:rFonts w:ascii="Monotype Corsiva" w:hAnsi="Monotype Corsiva" w:cs="Monotype Corsiva"/>
                <w:sz w:val="16"/>
                <w:szCs w:val="16"/>
              </w:rPr>
            </w:pPr>
            <w:r>
              <w:rPr>
                <w:rFonts w:ascii="Monotype Corsiva" w:hAnsi="Monotype Corsiva" w:cs="Monotype Corsiva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66096A"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</w:p>
          <w:p w14:paraId="095E30D2" w14:textId="77777777" w:rsidR="0066096A" w:rsidRPr="00DF7680" w:rsidRDefault="008B55C9" w:rsidP="0066096A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66096A" w:rsidRPr="00DF7680">
              <w:rPr>
                <w:rFonts w:ascii="Monotype Corsiva" w:hAnsi="Monotype Corsiva" w:cs="Times New Roman"/>
                <w:sz w:val="32"/>
                <w:szCs w:val="32"/>
              </w:rPr>
              <w:t>Обед</w:t>
            </w:r>
            <w:r w:rsidR="0066096A"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</w:p>
          <w:p w14:paraId="7D83958B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C0CEA9C" w14:textId="77777777" w:rsidR="0066096A" w:rsidRPr="00DF7680" w:rsidRDefault="0066096A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Минутка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здоровья</w:t>
            </w:r>
          </w:p>
          <w:p w14:paraId="569138EA" w14:textId="77777777" w:rsidR="0066096A" w:rsidRPr="00DF7680" w:rsidRDefault="0066096A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(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замер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роста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и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веса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воспитанников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в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начале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смены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)</w:t>
            </w:r>
          </w:p>
          <w:p w14:paraId="1C414579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/>
                <w:sz w:val="32"/>
                <w:szCs w:val="32"/>
              </w:rPr>
              <w:t xml:space="preserve">                    </w:t>
            </w:r>
          </w:p>
          <w:p w14:paraId="0F12EBFB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  <w:r w:rsidRPr="00DF7680">
              <w:rPr>
                <w:rFonts w:ascii="Monotype Corsiva" w:hAnsi="Monotype Corsiva"/>
                <w:sz w:val="32"/>
                <w:szCs w:val="32"/>
              </w:rPr>
              <w:t xml:space="preserve">                 </w:t>
            </w:r>
            <w:r w:rsidR="00DF7680">
              <w:rPr>
                <w:rFonts w:ascii="Monotype Corsiva" w:hAnsi="Monotype Corsiva"/>
                <w:sz w:val="32"/>
                <w:szCs w:val="32"/>
              </w:rPr>
              <w:t xml:space="preserve">                   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2-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ой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полдник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(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фрукты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>)</w:t>
            </w:r>
          </w:p>
          <w:p w14:paraId="63F3B86D" w14:textId="77777777" w:rsidR="0066096A" w:rsidRPr="00DF7680" w:rsidRDefault="0066096A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DF7680">
              <w:rPr>
                <w:rFonts w:ascii="Monotype Corsiva" w:hAnsi="Monotype Corsiva"/>
                <w:sz w:val="32"/>
                <w:szCs w:val="32"/>
              </w:rPr>
              <w:t xml:space="preserve">                      </w:t>
            </w:r>
            <w:r w:rsidR="00DF7680">
              <w:rPr>
                <w:rFonts w:ascii="Monotype Corsiva" w:hAnsi="Monotype Corsiva"/>
                <w:sz w:val="32"/>
                <w:szCs w:val="32"/>
              </w:rPr>
              <w:t xml:space="preserve">             </w:t>
            </w:r>
            <w:r w:rsidRPr="00DF7680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Подведение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итогов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</w:p>
          <w:p w14:paraId="17F708F0" w14:textId="77777777" w:rsidR="0066096A" w:rsidRPr="008D0BD9" w:rsidRDefault="0066096A" w:rsidP="0066096A">
            <w:pPr>
              <w:tabs>
                <w:tab w:val="left" w:pos="2963"/>
              </w:tabs>
              <w:rPr>
                <w:rFonts w:ascii="Monotype Corsiva" w:hAnsi="Monotype Corsiva"/>
                <w:sz w:val="40"/>
                <w:szCs w:val="40"/>
              </w:rPr>
            </w:pP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                     </w:t>
            </w:r>
            <w:r w:rsidR="00DF7680">
              <w:rPr>
                <w:rFonts w:ascii="Monotype Corsiva" w:hAnsi="Monotype Corsiva" w:cs="Monotype Corsiva"/>
                <w:sz w:val="32"/>
                <w:szCs w:val="32"/>
              </w:rPr>
              <w:t xml:space="preserve">             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Уход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детей</w:t>
            </w:r>
            <w:r w:rsidRPr="00DF7680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DF7680">
              <w:rPr>
                <w:rFonts w:ascii="Monotype Corsiva" w:hAnsi="Monotype Corsiva" w:cs="Times New Roman"/>
                <w:sz w:val="32"/>
                <w:szCs w:val="32"/>
              </w:rPr>
              <w:t>домой</w:t>
            </w:r>
          </w:p>
        </w:tc>
      </w:tr>
    </w:tbl>
    <w:p w14:paraId="6157599F" w14:textId="77777777" w:rsidR="00ED7D82" w:rsidRDefault="00DF7680" w:rsidP="00E65178">
      <w:pPr>
        <w:rPr>
          <w:rFonts w:ascii="Monotype Corsiva" w:hAnsi="Monotype Corsiva" w:cs="Monotype Corsiva"/>
          <w:i/>
          <w:sz w:val="52"/>
          <w:szCs w:val="52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60288" behindDoc="1" locked="0" layoutInCell="1" allowOverlap="1" wp14:anchorId="3A2E0504" wp14:editId="12834C16">
            <wp:simplePos x="0" y="0"/>
            <wp:positionH relativeFrom="column">
              <wp:posOffset>-273685</wp:posOffset>
            </wp:positionH>
            <wp:positionV relativeFrom="paragraph">
              <wp:posOffset>200852</wp:posOffset>
            </wp:positionV>
            <wp:extent cx="6602730" cy="1381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95B">
        <w:rPr>
          <w:rFonts w:ascii="Monotype Corsiva" w:hAnsi="Monotype Corsiva" w:cs="Monotype Corsiva"/>
          <w:i/>
          <w:sz w:val="52"/>
          <w:szCs w:val="52"/>
        </w:rPr>
        <w:t xml:space="preserve">         </w:t>
      </w:r>
    </w:p>
    <w:p w14:paraId="6F1624EA" w14:textId="77777777" w:rsidR="00DF7680" w:rsidRDefault="00DF7680" w:rsidP="00E65178">
      <w:pPr>
        <w:rPr>
          <w:rFonts w:ascii="Monotype Corsiva" w:hAnsi="Monotype Corsiva" w:cs="Monotype Corsiva"/>
          <w:i/>
          <w:sz w:val="52"/>
          <w:szCs w:val="52"/>
        </w:rPr>
      </w:pPr>
    </w:p>
    <w:p w14:paraId="3F932463" w14:textId="77777777" w:rsidR="00DF7680" w:rsidRDefault="00DF7680" w:rsidP="00E65178">
      <w:pPr>
        <w:rPr>
          <w:rFonts w:ascii="Monotype Corsiva" w:hAnsi="Monotype Corsiva" w:cs="Monotype Corsiva"/>
          <w:i/>
          <w:sz w:val="52"/>
          <w:szCs w:val="52"/>
        </w:rPr>
      </w:pPr>
    </w:p>
    <w:p w14:paraId="0AE7BBB7" w14:textId="77777777" w:rsidR="00DF7680" w:rsidRDefault="00DF7680" w:rsidP="00E65178">
      <w:pPr>
        <w:rPr>
          <w:rFonts w:ascii="Monotype Corsiva" w:hAnsi="Monotype Corsiva" w:cs="Monotype Corsiva"/>
          <w:i/>
          <w:sz w:val="52"/>
          <w:szCs w:val="52"/>
        </w:rPr>
      </w:pPr>
    </w:p>
    <w:p w14:paraId="77191579" w14:textId="77777777" w:rsidR="00DF7680" w:rsidRPr="00E65178" w:rsidRDefault="00DF7680" w:rsidP="00E65178">
      <w:pPr>
        <w:rPr>
          <w:rFonts w:ascii="Monotype Corsiva" w:hAnsi="Monotype Corsiva" w:cs="Monotype Corsiva"/>
          <w:i/>
          <w:sz w:val="52"/>
          <w:szCs w:val="52"/>
        </w:rPr>
      </w:pPr>
    </w:p>
    <w:p w14:paraId="70DDB2B5" w14:textId="450EAAE5" w:rsidR="00D15999" w:rsidRPr="00D15999" w:rsidRDefault="00D15999" w:rsidP="00E225DD">
      <w:pPr>
        <w:jc w:val="center"/>
        <w:rPr>
          <w:rFonts w:hint="eastAsia"/>
          <w:sz w:val="48"/>
          <w:szCs w:val="48"/>
        </w:rPr>
      </w:pPr>
      <w:r w:rsidRPr="00D15999">
        <w:rPr>
          <w:rFonts w:ascii="Monotype Corsiva" w:hAnsi="Monotype Corsiva" w:cs="Monotype Corsiva"/>
          <w:b/>
          <w:i/>
          <w:color w:val="FF0000"/>
          <w:sz w:val="48"/>
          <w:szCs w:val="48"/>
        </w:rPr>
        <w:t>День здоровья</w:t>
      </w:r>
    </w:p>
    <w:p w14:paraId="041DC6E3" w14:textId="77777777" w:rsidR="00D15999" w:rsidRDefault="00D15999" w:rsidP="00D15999">
      <w:pPr>
        <w:rPr>
          <w:rFonts w:ascii="Monotype Corsiva" w:hAnsi="Monotype Corsiva" w:cs="Monotype Corsiva"/>
          <w:i/>
          <w:sz w:val="20"/>
          <w:szCs w:val="20"/>
        </w:rPr>
      </w:pPr>
    </w:p>
    <w:p w14:paraId="0563B322" w14:textId="77777777" w:rsidR="00D15999" w:rsidRPr="00D15999" w:rsidRDefault="00D15999" w:rsidP="00D15999">
      <w:pPr>
        <w:rPr>
          <w:rFonts w:hint="eastAsia"/>
          <w:b/>
          <w:sz w:val="40"/>
          <w:szCs w:val="40"/>
        </w:rPr>
      </w:pPr>
      <w:r>
        <w:rPr>
          <w:rFonts w:ascii="Monotype Corsiva" w:hAnsi="Monotype Corsiva" w:cs="Monotype Corsiva"/>
          <w:b/>
          <w:i/>
          <w:sz w:val="40"/>
          <w:szCs w:val="40"/>
        </w:rPr>
        <w:t xml:space="preserve">        </w:t>
      </w:r>
      <w:r w:rsidRPr="00D15999">
        <w:rPr>
          <w:rFonts w:ascii="Monotype Corsiva" w:hAnsi="Monotype Corsiva" w:cs="Monotype Corsiva"/>
          <w:b/>
          <w:i/>
          <w:sz w:val="40"/>
          <w:szCs w:val="40"/>
        </w:rPr>
        <w:t>Девиз</w:t>
      </w:r>
      <w:r w:rsidRPr="00D15999">
        <w:rPr>
          <w:rFonts w:ascii="Monotype Corsiva" w:hAnsi="Monotype Corsiva" w:cs="Monotype Corsiva"/>
          <w:b/>
          <w:i/>
          <w:color w:val="C00000"/>
          <w:sz w:val="40"/>
          <w:szCs w:val="40"/>
        </w:rPr>
        <w:t xml:space="preserve">:        </w:t>
      </w:r>
      <w:r>
        <w:rPr>
          <w:rFonts w:ascii="Monotype Corsiva" w:hAnsi="Monotype Corsiva" w:cs="Monotype Corsiva"/>
          <w:b/>
          <w:i/>
          <w:color w:val="C00000"/>
          <w:sz w:val="40"/>
          <w:szCs w:val="40"/>
        </w:rPr>
        <w:t xml:space="preserve">  </w:t>
      </w:r>
      <w:r w:rsidRPr="00D15999">
        <w:rPr>
          <w:rFonts w:ascii="Monotype Corsiva" w:hAnsi="Monotype Corsiva" w:cs="Monotype Corsiva"/>
          <w:b/>
          <w:color w:val="C00000"/>
          <w:sz w:val="40"/>
          <w:szCs w:val="40"/>
        </w:rPr>
        <w:t xml:space="preserve">Чтобы день твой был в порядке,   </w:t>
      </w:r>
    </w:p>
    <w:p w14:paraId="5CDBC976" w14:textId="77777777" w:rsidR="00D15999" w:rsidRPr="00D15999" w:rsidRDefault="00D15999" w:rsidP="00D15999">
      <w:pPr>
        <w:rPr>
          <w:rFonts w:ascii="Monotype Corsiva" w:hAnsi="Monotype Corsiva" w:cs="Monotype Corsiva"/>
          <w:b/>
          <w:color w:val="C00000"/>
          <w:sz w:val="40"/>
          <w:szCs w:val="40"/>
        </w:rPr>
      </w:pPr>
      <w:r w:rsidRPr="00D15999">
        <w:rPr>
          <w:rFonts w:ascii="Monotype Corsiva" w:eastAsia="Monotype Corsiva" w:hAnsi="Monotype Corsiva" w:cs="Monotype Corsiva"/>
          <w:b/>
          <w:color w:val="C00000"/>
          <w:sz w:val="40"/>
          <w:szCs w:val="40"/>
        </w:rPr>
        <w:t xml:space="preserve">                         </w:t>
      </w:r>
      <w:r>
        <w:rPr>
          <w:rFonts w:ascii="Monotype Corsiva" w:eastAsia="Monotype Corsiva" w:hAnsi="Monotype Corsiva" w:cs="Monotype Corsiva"/>
          <w:b/>
          <w:color w:val="C00000"/>
          <w:sz w:val="40"/>
          <w:szCs w:val="40"/>
        </w:rPr>
        <w:t xml:space="preserve">            </w:t>
      </w:r>
      <w:r w:rsidRPr="00D15999">
        <w:rPr>
          <w:rFonts w:ascii="Monotype Corsiva" w:hAnsi="Monotype Corsiva" w:cs="Monotype Corsiva"/>
          <w:b/>
          <w:color w:val="C00000"/>
          <w:sz w:val="40"/>
          <w:szCs w:val="40"/>
        </w:rPr>
        <w:t xml:space="preserve">начинай его с зарядки!       </w:t>
      </w:r>
    </w:p>
    <w:p w14:paraId="76CC90DA" w14:textId="77777777" w:rsidR="00D15999" w:rsidRDefault="00D15999" w:rsidP="00D15999">
      <w:pPr>
        <w:rPr>
          <w:rFonts w:hint="eastAsia"/>
        </w:rPr>
      </w:pPr>
      <w:r>
        <w:rPr>
          <w:rFonts w:ascii="Monotype Corsiva" w:hAnsi="Monotype Corsiva" w:cs="Monotype Corsiva"/>
          <w:color w:val="C00000"/>
          <w:sz w:val="48"/>
          <w:szCs w:val="48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204"/>
      </w:tblGrid>
      <w:tr w:rsidR="00D15999" w14:paraId="5DD07E10" w14:textId="77777777" w:rsidTr="00A515CA">
        <w:trPr>
          <w:trHeight w:val="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E4FF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8.30- 9.00</w:t>
            </w:r>
          </w:p>
          <w:p w14:paraId="7BA6D064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99590A7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9DB281E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9.00 – 9. 15</w:t>
            </w:r>
          </w:p>
          <w:p w14:paraId="379ECB62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1ED4930" w14:textId="77777777" w:rsidR="00D15999" w:rsidRPr="00D15999" w:rsidRDefault="006212AA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9.20 – 9.40</w:t>
            </w:r>
          </w:p>
          <w:p w14:paraId="671DA76D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7ACFD80" w14:textId="77777777" w:rsidR="00D15999" w:rsidRPr="00D15999" w:rsidRDefault="00D15999" w:rsidP="00A515C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="00A326A3"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  <w:r w:rsidRPr="00D15999">
              <w:rPr>
                <w:rFonts w:ascii="Monotype Corsiva" w:hAnsi="Monotype Corsiva"/>
                <w:sz w:val="32"/>
                <w:szCs w:val="32"/>
              </w:rPr>
              <w:t>9.45 – 10. 00</w:t>
            </w:r>
          </w:p>
          <w:p w14:paraId="42860FD6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C1A53CB" w14:textId="77777777" w:rsidR="00D15999" w:rsidRDefault="00D15999" w:rsidP="00A515CA">
            <w:pPr>
              <w:pStyle w:val="a9"/>
              <w:rPr>
                <w:rFonts w:ascii="Monotype Corsiva" w:hAnsi="Monotype Corsiva"/>
                <w:sz w:val="18"/>
                <w:szCs w:val="18"/>
              </w:rPr>
            </w:pPr>
          </w:p>
          <w:p w14:paraId="090D5E6D" w14:textId="77777777" w:rsidR="006212AA" w:rsidRDefault="006212AA" w:rsidP="00A515CA">
            <w:pPr>
              <w:pStyle w:val="a9"/>
              <w:rPr>
                <w:rFonts w:ascii="Monotype Corsiva" w:hAnsi="Monotype Corsiva"/>
                <w:sz w:val="18"/>
                <w:szCs w:val="18"/>
              </w:rPr>
            </w:pPr>
          </w:p>
          <w:p w14:paraId="60EC409B" w14:textId="77777777" w:rsidR="006212AA" w:rsidRPr="006212AA" w:rsidRDefault="006212AA" w:rsidP="00A515CA">
            <w:pPr>
              <w:pStyle w:val="a9"/>
              <w:rPr>
                <w:rFonts w:ascii="Monotype Corsiva" w:hAnsi="Monotype Corsiva"/>
                <w:sz w:val="18"/>
                <w:szCs w:val="18"/>
              </w:rPr>
            </w:pPr>
          </w:p>
          <w:p w14:paraId="62775F4F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10.00 – 11.00</w:t>
            </w:r>
          </w:p>
          <w:p w14:paraId="18905436" w14:textId="77777777" w:rsidR="00D15999" w:rsidRPr="00D15999" w:rsidRDefault="00D15999" w:rsidP="00B10044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73FB4E6A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11.00  – 11.15</w:t>
            </w:r>
          </w:p>
          <w:p w14:paraId="0AFC3E8F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9F8A5C8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11.30  - 12.30</w:t>
            </w:r>
          </w:p>
          <w:p w14:paraId="22FC951E" w14:textId="77777777" w:rsidR="00D15999" w:rsidRPr="00D15999" w:rsidRDefault="00D15999" w:rsidP="00A515C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4EF160DC" w14:textId="77777777" w:rsidR="00B10044" w:rsidRDefault="00B10044" w:rsidP="00A515CA">
            <w:pPr>
              <w:pStyle w:val="a9"/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1D1DC445" w14:textId="77777777" w:rsidR="00B10044" w:rsidRDefault="00B10044" w:rsidP="00A515CA">
            <w:pPr>
              <w:pStyle w:val="a9"/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19FF5792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12.30 – 13.00</w:t>
            </w:r>
          </w:p>
          <w:p w14:paraId="73CF40F8" w14:textId="77777777" w:rsidR="006212AA" w:rsidRDefault="006212AA" w:rsidP="006212AA">
            <w:pPr>
              <w:pStyle w:val="a9"/>
              <w:rPr>
                <w:rFonts w:ascii="Monotype Corsiva" w:hAnsi="Monotype Corsiva"/>
                <w:sz w:val="16"/>
                <w:szCs w:val="16"/>
              </w:rPr>
            </w:pPr>
          </w:p>
          <w:p w14:paraId="70FC6E7D" w14:textId="77777777" w:rsidR="00B10044" w:rsidRDefault="00B10044" w:rsidP="006212AA">
            <w:pPr>
              <w:pStyle w:val="a9"/>
              <w:rPr>
                <w:rFonts w:ascii="Monotype Corsiva" w:hAnsi="Monotype Corsiva"/>
                <w:sz w:val="16"/>
                <w:szCs w:val="16"/>
              </w:rPr>
            </w:pPr>
          </w:p>
          <w:p w14:paraId="1F27B01E" w14:textId="77777777" w:rsidR="00B10044" w:rsidRPr="00B10044" w:rsidRDefault="00B10044" w:rsidP="006212AA">
            <w:pPr>
              <w:pStyle w:val="a9"/>
              <w:rPr>
                <w:rFonts w:ascii="Monotype Corsiva" w:hAnsi="Monotype Corsiva"/>
                <w:sz w:val="16"/>
                <w:szCs w:val="16"/>
              </w:rPr>
            </w:pPr>
          </w:p>
          <w:p w14:paraId="509C285E" w14:textId="77777777" w:rsidR="00D15999" w:rsidRDefault="006212AA" w:rsidP="006212AA">
            <w:pPr>
              <w:pStyle w:val="a9"/>
              <w:rPr>
                <w:rFonts w:ascii="Monotype Corsiva" w:hAnsi="Monotype Corsiva"/>
                <w:sz w:val="16"/>
                <w:szCs w:val="16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13.00 – 13.30</w:t>
            </w:r>
          </w:p>
          <w:p w14:paraId="11C58434" w14:textId="77777777" w:rsidR="006212AA" w:rsidRPr="006212AA" w:rsidRDefault="006212AA" w:rsidP="006212AA">
            <w:pPr>
              <w:pStyle w:val="a9"/>
              <w:rPr>
                <w:rFonts w:ascii="Monotype Corsiva" w:hAnsi="Monotype Corsiva"/>
                <w:sz w:val="16"/>
                <w:szCs w:val="16"/>
              </w:rPr>
            </w:pPr>
          </w:p>
          <w:p w14:paraId="616D8180" w14:textId="77777777" w:rsidR="00D15999" w:rsidRPr="00420F1B" w:rsidRDefault="00D15999" w:rsidP="00A515CA">
            <w:pPr>
              <w:pStyle w:val="a9"/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410DF7B2" w14:textId="77777777" w:rsidR="00D15999" w:rsidRPr="00D15999" w:rsidRDefault="006212AA" w:rsidP="006212A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13.30 — 14.1</w:t>
            </w:r>
            <w:r w:rsidR="00D15999" w:rsidRPr="00D15999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4FE44C98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45B3066" w14:textId="77777777" w:rsidR="00D15999" w:rsidRPr="00D15999" w:rsidRDefault="006212AA" w:rsidP="00A515C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="00D15999" w:rsidRPr="00D15999">
              <w:rPr>
                <w:rFonts w:ascii="Monotype Corsiva" w:hAnsi="Monotype Corsiva"/>
                <w:sz w:val="32"/>
                <w:szCs w:val="32"/>
              </w:rPr>
              <w:t>1</w:t>
            </w:r>
            <w:r>
              <w:rPr>
                <w:rFonts w:ascii="Monotype Corsiva" w:hAnsi="Monotype Corsiva"/>
                <w:sz w:val="32"/>
                <w:szCs w:val="32"/>
              </w:rPr>
              <w:t>4.10 – 14.2</w:t>
            </w:r>
            <w:r w:rsidR="00D15999" w:rsidRPr="00D15999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395C6FFA" w14:textId="77777777" w:rsidR="00D15999" w:rsidRPr="00D15999" w:rsidRDefault="00D15999" w:rsidP="00A515C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2A40A921" w14:textId="77777777" w:rsidR="00D15999" w:rsidRPr="00C7026B" w:rsidRDefault="006212AA" w:rsidP="00A515CA">
            <w:pPr>
              <w:pStyle w:val="a9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14.2</w:t>
            </w:r>
            <w:r w:rsidR="00D15999" w:rsidRPr="00D15999">
              <w:rPr>
                <w:rFonts w:ascii="Monotype Corsiva" w:hAnsi="Monotype Corsiva"/>
                <w:sz w:val="32"/>
                <w:szCs w:val="32"/>
              </w:rPr>
              <w:t>0 — 14.30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32A1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Приём детей в лагерь</w:t>
            </w:r>
          </w:p>
          <w:p w14:paraId="15940396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/осмотр медиком, измерение температуры/</w:t>
            </w:r>
          </w:p>
          <w:p w14:paraId="6A5A54B3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670549C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Зарядка</w:t>
            </w:r>
          </w:p>
          <w:p w14:paraId="3E6AA8A2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CD41F07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Завтрак</w:t>
            </w:r>
          </w:p>
          <w:p w14:paraId="10B710A9" w14:textId="77777777" w:rsidR="00D15999" w:rsidRPr="00D15999" w:rsidRDefault="00D15999" w:rsidP="00A515C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5A06D0F3" w14:textId="77777777" w:rsidR="00D15999" w:rsidRDefault="00D15999" w:rsidP="00D15999">
            <w:pPr>
              <w:tabs>
                <w:tab w:val="left" w:pos="2963"/>
              </w:tabs>
              <w:rPr>
                <w:rFonts w:ascii="Monotype Corsiva" w:hAnsi="Monotype Corsiva" w:cs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    </w:t>
            </w: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Инструктаж</w:t>
            </w: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   </w:t>
            </w: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по  правилам  </w:t>
            </w: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>дорожного движения</w:t>
            </w:r>
          </w:p>
          <w:p w14:paraId="528AE4E6" w14:textId="77777777" w:rsidR="00D15999" w:rsidRDefault="00D15999" w:rsidP="00D15999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>«</w:t>
            </w:r>
            <w:r w:rsidR="00420F1B">
              <w:rPr>
                <w:rFonts w:ascii="Monotype Corsiva" w:hAnsi="Monotype Corsiva" w:cs="Monotype Corsiva"/>
                <w:i/>
                <w:sz w:val="32"/>
                <w:szCs w:val="32"/>
              </w:rPr>
              <w:t>Правила техники безопасности</w:t>
            </w: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>»</w:t>
            </w:r>
          </w:p>
          <w:p w14:paraId="357C379A" w14:textId="77777777" w:rsidR="00D15999" w:rsidRPr="00D15999" w:rsidRDefault="00D15999" w:rsidP="00A515C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796DE5EF" w14:textId="77777777" w:rsidR="006212AA" w:rsidRDefault="006212AA" w:rsidP="00A326A3">
            <w:pPr>
              <w:pStyle w:val="a9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081AFD9C" w14:textId="77777777" w:rsidR="00D15999" w:rsidRPr="00D15999" w:rsidRDefault="00D15999" w:rsidP="00A326A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Экскурсия в медпункт.</w:t>
            </w:r>
            <w:r w:rsidR="00A326A3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Pr="00D15999">
              <w:rPr>
                <w:rFonts w:ascii="Monotype Corsiva" w:hAnsi="Monotype Corsiva"/>
                <w:sz w:val="32"/>
                <w:szCs w:val="32"/>
              </w:rPr>
              <w:t>Беседы с медработником</w:t>
            </w:r>
          </w:p>
          <w:p w14:paraId="0E7FFFD9" w14:textId="77777777" w:rsidR="00D15999" w:rsidRPr="00D15999" w:rsidRDefault="00D15999" w:rsidP="00B10044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5F86E7D2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1-ый полдник (сок)</w:t>
            </w:r>
          </w:p>
          <w:p w14:paraId="557841C6" w14:textId="77777777" w:rsidR="00D15999" w:rsidRPr="00D15999" w:rsidRDefault="00D15999" w:rsidP="00A515CA">
            <w:pPr>
              <w:pStyle w:val="a9"/>
              <w:tabs>
                <w:tab w:val="left" w:pos="1122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14:paraId="018024A5" w14:textId="77777777" w:rsidR="00B10044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Веселые старты: «В стране здоровья»</w:t>
            </w:r>
            <w:r w:rsidR="00B10044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</w:p>
          <w:p w14:paraId="2C0A8E02" w14:textId="77777777" w:rsidR="00D15999" w:rsidRPr="00D15999" w:rsidRDefault="00B10044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Акция «Забей на наркотики»</w:t>
            </w:r>
          </w:p>
          <w:p w14:paraId="2BF6A1D2" w14:textId="77777777" w:rsidR="006212AA" w:rsidRDefault="006212AA" w:rsidP="006212A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2FAAB205" w14:textId="77777777" w:rsidR="006212AA" w:rsidRPr="00D15999" w:rsidRDefault="006212AA" w:rsidP="006212A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    </w:t>
            </w:r>
            <w:r w:rsidRPr="00D15999">
              <w:rPr>
                <w:rFonts w:ascii="Monotype Corsiva" w:hAnsi="Monotype Corsiva"/>
                <w:sz w:val="32"/>
                <w:szCs w:val="32"/>
              </w:rPr>
              <w:t xml:space="preserve">Минутка здоровья    </w:t>
            </w:r>
          </w:p>
          <w:p w14:paraId="427C38E7" w14:textId="77777777" w:rsidR="00D15999" w:rsidRPr="00D15999" w:rsidRDefault="006212AA" w:rsidP="006212A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(вредные привычки)</w:t>
            </w:r>
          </w:p>
          <w:p w14:paraId="329FD843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9385882" w14:textId="77777777" w:rsidR="00D15999" w:rsidRDefault="00D15999" w:rsidP="006212AA">
            <w:pPr>
              <w:pStyle w:val="a9"/>
              <w:rPr>
                <w:rFonts w:ascii="Monotype Corsiva" w:hAnsi="Monotype Corsiva"/>
                <w:sz w:val="16"/>
                <w:szCs w:val="16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 xml:space="preserve">                     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</w:t>
            </w:r>
            <w:r w:rsidR="006212AA">
              <w:rPr>
                <w:rFonts w:ascii="Monotype Corsiva" w:hAnsi="Monotype Corsiva"/>
                <w:sz w:val="32"/>
                <w:szCs w:val="32"/>
              </w:rPr>
              <w:t xml:space="preserve"> Обед</w:t>
            </w:r>
          </w:p>
          <w:p w14:paraId="41A848B8" w14:textId="77777777" w:rsidR="006212AA" w:rsidRPr="006212AA" w:rsidRDefault="006212AA" w:rsidP="006212AA">
            <w:pPr>
              <w:pStyle w:val="a9"/>
              <w:rPr>
                <w:rFonts w:ascii="Monotype Corsiva" w:hAnsi="Monotype Corsiva"/>
                <w:sz w:val="16"/>
                <w:szCs w:val="16"/>
              </w:rPr>
            </w:pPr>
          </w:p>
          <w:p w14:paraId="6FFA9E59" w14:textId="77777777" w:rsidR="006212AA" w:rsidRDefault="006212AA" w:rsidP="00A515CA">
            <w:pPr>
              <w:pStyle w:val="a9"/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7C999E8F" w14:textId="77777777" w:rsidR="00D15999" w:rsidRDefault="006212AA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Свободное время</w:t>
            </w:r>
          </w:p>
          <w:p w14:paraId="2C64D940" w14:textId="77777777" w:rsidR="006212AA" w:rsidRPr="00D15999" w:rsidRDefault="006212AA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3EF251F" w14:textId="77777777" w:rsidR="00D15999" w:rsidRPr="00D15999" w:rsidRDefault="00D15999" w:rsidP="00A515C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 xml:space="preserve">                   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        </w:t>
            </w:r>
            <w:r w:rsidRPr="00D15999">
              <w:rPr>
                <w:rFonts w:ascii="Monotype Corsiva" w:hAnsi="Monotype Corsiva"/>
                <w:sz w:val="32"/>
                <w:szCs w:val="32"/>
              </w:rPr>
              <w:t xml:space="preserve"> 2-ой полдник (фрукты)</w:t>
            </w:r>
          </w:p>
          <w:p w14:paraId="786FEAED" w14:textId="77777777" w:rsidR="00D15999" w:rsidRPr="00D15999" w:rsidRDefault="00D15999" w:rsidP="00A515CA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7894900A" w14:textId="77777777" w:rsidR="00D15999" w:rsidRPr="00D15999" w:rsidRDefault="00D15999" w:rsidP="00A515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Подведение итогов.</w:t>
            </w:r>
          </w:p>
          <w:p w14:paraId="7666B8E7" w14:textId="77777777" w:rsidR="00D15999" w:rsidRPr="00C7026B" w:rsidRDefault="00D15999" w:rsidP="00A515CA">
            <w:pPr>
              <w:pStyle w:val="a9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D15999">
              <w:rPr>
                <w:rFonts w:ascii="Monotype Corsiva" w:hAnsi="Monotype Corsiva"/>
                <w:sz w:val="32"/>
                <w:szCs w:val="32"/>
              </w:rPr>
              <w:t>Уход детей домой</w:t>
            </w:r>
          </w:p>
        </w:tc>
      </w:tr>
    </w:tbl>
    <w:p w14:paraId="2281074D" w14:textId="77777777" w:rsidR="00D15999" w:rsidRDefault="00D15999" w:rsidP="00D15999">
      <w:pPr>
        <w:rPr>
          <w:rFonts w:ascii="Monotype Corsiva" w:hAnsi="Monotype Corsiva" w:cs="Monotype Corsiva"/>
          <w:b/>
          <w:i/>
          <w:color w:val="FF0000"/>
          <w:sz w:val="48"/>
          <w:szCs w:val="48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62336" behindDoc="1" locked="0" layoutInCell="1" allowOverlap="1" wp14:anchorId="520AB578" wp14:editId="7FE08F63">
            <wp:simplePos x="0" y="0"/>
            <wp:positionH relativeFrom="column">
              <wp:posOffset>-355719</wp:posOffset>
            </wp:positionH>
            <wp:positionV relativeFrom="paragraph">
              <wp:posOffset>304431</wp:posOffset>
            </wp:positionV>
            <wp:extent cx="6602730" cy="13817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1E67F" w14:textId="77777777" w:rsidR="00D15999" w:rsidRDefault="00D15999" w:rsidP="00D15999">
      <w:pPr>
        <w:rPr>
          <w:rFonts w:ascii="Monotype Corsiva" w:hAnsi="Monotype Corsiva" w:cs="Monotype Corsiva"/>
          <w:b/>
          <w:i/>
          <w:color w:val="FF0000"/>
          <w:sz w:val="48"/>
          <w:szCs w:val="48"/>
        </w:rPr>
      </w:pPr>
    </w:p>
    <w:p w14:paraId="22F46197" w14:textId="77777777" w:rsidR="00D15999" w:rsidRDefault="00D15999" w:rsidP="00D15999">
      <w:pPr>
        <w:rPr>
          <w:rFonts w:ascii="Monotype Corsiva" w:hAnsi="Monotype Corsiva" w:cs="Monotype Corsiva"/>
          <w:b/>
          <w:i/>
          <w:color w:val="FF0000"/>
          <w:sz w:val="48"/>
          <w:szCs w:val="48"/>
        </w:rPr>
      </w:pPr>
    </w:p>
    <w:p w14:paraId="1450B453" w14:textId="77777777" w:rsidR="00D15999" w:rsidRDefault="00D15999" w:rsidP="00D15999">
      <w:pPr>
        <w:rPr>
          <w:rFonts w:ascii="Monotype Corsiva" w:hAnsi="Monotype Corsiva" w:cs="Monotype Corsiva"/>
          <w:b/>
          <w:i/>
          <w:color w:val="FF0000"/>
          <w:sz w:val="48"/>
          <w:szCs w:val="48"/>
        </w:rPr>
      </w:pPr>
    </w:p>
    <w:p w14:paraId="77229F27" w14:textId="77777777" w:rsidR="00D15999" w:rsidRDefault="00D15999" w:rsidP="00D15999">
      <w:pPr>
        <w:rPr>
          <w:rFonts w:ascii="Monotype Corsiva" w:hAnsi="Monotype Corsiva" w:cs="Monotype Corsiva"/>
          <w:b/>
          <w:i/>
          <w:color w:val="FF0000"/>
          <w:sz w:val="48"/>
          <w:szCs w:val="48"/>
        </w:rPr>
      </w:pPr>
    </w:p>
    <w:p w14:paraId="0640948E" w14:textId="77777777" w:rsidR="00A326A3" w:rsidRDefault="00A326A3" w:rsidP="00D15999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768FC8F3" w14:textId="77777777" w:rsidR="006212AA" w:rsidRDefault="00A326A3" w:rsidP="00D15999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  <w:r>
        <w:rPr>
          <w:rFonts w:ascii="Monotype Corsiva" w:hAnsi="Monotype Corsiva" w:cs="Monotype Corsiva"/>
          <w:b/>
          <w:i/>
          <w:color w:val="FF0000"/>
          <w:sz w:val="16"/>
          <w:szCs w:val="16"/>
        </w:rPr>
        <w:lastRenderedPageBreak/>
        <w:t xml:space="preserve">                                                                             </w:t>
      </w:r>
    </w:p>
    <w:p w14:paraId="051D096B" w14:textId="77777777" w:rsidR="006212AA" w:rsidRDefault="006212AA" w:rsidP="00D15999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45FEFA27" w14:textId="77777777" w:rsidR="006212AA" w:rsidRDefault="006212AA" w:rsidP="00D15999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61CF916B" w14:textId="77777777" w:rsidR="006212AA" w:rsidRDefault="006212AA" w:rsidP="00D15999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730A9B3F" w14:textId="77777777" w:rsidR="00960DCC" w:rsidRPr="00D15999" w:rsidRDefault="006212AA" w:rsidP="00D15999">
      <w:pPr>
        <w:rPr>
          <w:rFonts w:ascii="Monotype Corsiva" w:hAnsi="Monotype Corsiva" w:cs="Monotype Corsiva"/>
          <w:i/>
          <w:sz w:val="48"/>
          <w:szCs w:val="48"/>
        </w:rPr>
      </w:pPr>
      <w:r>
        <w:rPr>
          <w:rFonts w:ascii="Monotype Corsiva" w:hAnsi="Monotype Corsiva" w:cs="Monotype Corsiva"/>
          <w:b/>
          <w:i/>
          <w:color w:val="FF0000"/>
          <w:sz w:val="16"/>
          <w:szCs w:val="16"/>
        </w:rPr>
        <w:t xml:space="preserve">                                                                        </w:t>
      </w:r>
      <w:r w:rsidR="002D7F6C" w:rsidRPr="00D15999">
        <w:rPr>
          <w:rFonts w:ascii="Monotype Corsiva" w:hAnsi="Monotype Corsiva" w:cs="Monotype Corsiva"/>
          <w:b/>
          <w:i/>
          <w:color w:val="FF0000"/>
          <w:sz w:val="48"/>
          <w:szCs w:val="48"/>
        </w:rPr>
        <w:t>День Знаменитых людей</w:t>
      </w:r>
    </w:p>
    <w:p w14:paraId="78F2B6DF" w14:textId="77777777" w:rsidR="00960DCC" w:rsidRPr="00D15999" w:rsidRDefault="0066096A" w:rsidP="0079595B">
      <w:pPr>
        <w:jc w:val="center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 w:rsidRPr="00D15999">
        <w:rPr>
          <w:rFonts w:ascii="Monotype Corsiva" w:hAnsi="Monotype Corsiva" w:cs="Monotype Corsiva"/>
          <w:b/>
          <w:i/>
          <w:sz w:val="40"/>
          <w:szCs w:val="40"/>
        </w:rPr>
        <w:t>Девиз</w:t>
      </w:r>
      <w:r w:rsidRPr="00D15999">
        <w:rPr>
          <w:rFonts w:ascii="Monotype Corsiva" w:hAnsi="Monotype Corsiva" w:cs="Monotype Corsiva"/>
          <w:b/>
          <w:i/>
          <w:color w:val="4F6228" w:themeColor="accent3" w:themeShade="80"/>
          <w:sz w:val="40"/>
          <w:szCs w:val="40"/>
        </w:rPr>
        <w:t xml:space="preserve">:      </w:t>
      </w:r>
      <w:r w:rsidR="00E65178" w:rsidRPr="00D15999">
        <w:rPr>
          <w:rFonts w:ascii="Monotype Corsiva" w:hAnsi="Monotype Corsiva"/>
          <w:b/>
          <w:color w:val="4F6228" w:themeColor="accent3" w:themeShade="80"/>
          <w:sz w:val="40"/>
          <w:szCs w:val="40"/>
        </w:rPr>
        <w:t>Сколько талантов вскормила Россия:</w:t>
      </w:r>
    </w:p>
    <w:p w14:paraId="125E73F0" w14:textId="77777777" w:rsidR="0079595B" w:rsidRDefault="00D15999" w:rsidP="0079595B">
      <w:pPr>
        <w:jc w:val="center"/>
        <w:rPr>
          <w:rFonts w:ascii="Monotype Corsiva" w:hAnsi="Monotype Corsiva"/>
          <w:b/>
          <w:color w:val="4F6228" w:themeColor="accent3" w:themeShade="80"/>
          <w:sz w:val="16"/>
          <w:szCs w:val="16"/>
        </w:rPr>
      </w:pPr>
      <w:r>
        <w:rPr>
          <w:rFonts w:ascii="Monotype Corsiva" w:hAnsi="Monotype Corsiva"/>
          <w:b/>
          <w:color w:val="4F6228" w:themeColor="accent3" w:themeShade="80"/>
          <w:sz w:val="40"/>
          <w:szCs w:val="40"/>
        </w:rPr>
        <w:t xml:space="preserve">                </w:t>
      </w:r>
      <w:r w:rsidR="0079595B" w:rsidRPr="00D15999">
        <w:rPr>
          <w:rFonts w:ascii="Monotype Corsiva" w:hAnsi="Monotype Corsiva"/>
          <w:b/>
          <w:color w:val="4F6228" w:themeColor="accent3" w:themeShade="80"/>
          <w:sz w:val="40"/>
          <w:szCs w:val="40"/>
        </w:rPr>
        <w:t>С гордостью вспомним мы их имена!</w:t>
      </w:r>
    </w:p>
    <w:p w14:paraId="4C927975" w14:textId="77777777" w:rsidR="00A7181D" w:rsidRPr="00A7181D" w:rsidRDefault="00A7181D" w:rsidP="0079595B">
      <w:pPr>
        <w:jc w:val="center"/>
        <w:rPr>
          <w:rFonts w:ascii="Monotype Corsiva" w:hAnsi="Monotype Corsiva"/>
          <w:b/>
          <w:color w:val="4F6228" w:themeColor="accent3" w:themeShade="80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504"/>
      </w:tblGrid>
      <w:tr w:rsidR="00960DCC" w14:paraId="1597F684" w14:textId="77777777" w:rsidTr="00A7181D">
        <w:trPr>
          <w:trHeight w:val="1076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4AFB" w14:textId="77777777" w:rsidR="00960DCC" w:rsidRPr="00D15999" w:rsidRDefault="00960DCC" w:rsidP="0066096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8D0BD9">
              <w:rPr>
                <w:rFonts w:ascii="Monotype Corsiva" w:eastAsia="Monotype Corsiva" w:hAnsi="Monotype Corsiva" w:cs="Monotype Corsiva"/>
                <w:i/>
                <w:sz w:val="40"/>
                <w:szCs w:val="40"/>
              </w:rPr>
              <w:t xml:space="preserve"> </w:t>
            </w: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8.30- 9.00</w:t>
            </w:r>
          </w:p>
          <w:p w14:paraId="7F2B51FA" w14:textId="77777777" w:rsidR="00960DCC" w:rsidRPr="00D15999" w:rsidRDefault="00960DCC" w:rsidP="0066096A">
            <w:pPr>
              <w:jc w:val="center"/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3BF4D902" w14:textId="77777777" w:rsidR="00960DCC" w:rsidRPr="00D15999" w:rsidRDefault="00960DCC" w:rsidP="0066096A">
            <w:pPr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  <w:r w:rsidRP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 </w:t>
            </w:r>
          </w:p>
          <w:p w14:paraId="3B35FEDD" w14:textId="77777777" w:rsidR="00960DCC" w:rsidRPr="00D15999" w:rsidRDefault="00960DCC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 </w:t>
            </w: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9.00 – 9. 15</w:t>
            </w:r>
          </w:p>
          <w:p w14:paraId="217F35A9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283A51EA" w14:textId="77777777" w:rsidR="00960DCC" w:rsidRPr="00D15999" w:rsidRDefault="00960DCC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 </w:t>
            </w:r>
            <w:r w:rsidR="006212AA">
              <w:rPr>
                <w:rFonts w:ascii="Monotype Corsiva" w:hAnsi="Monotype Corsiva" w:cs="Monotype Corsiva"/>
                <w:i/>
                <w:sz w:val="32"/>
                <w:szCs w:val="32"/>
              </w:rPr>
              <w:t>9.20  – 9.40</w:t>
            </w:r>
          </w:p>
          <w:p w14:paraId="6065365A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25E30B50" w14:textId="77777777" w:rsidR="00960DCC" w:rsidRPr="00D15999" w:rsidRDefault="00A7181D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9.45</w:t>
            </w:r>
            <w:r w:rsidR="00960DCC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– 10. 00</w:t>
            </w:r>
          </w:p>
          <w:p w14:paraId="1235D621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36647034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463147EB" w14:textId="77777777" w:rsidR="00960DCC" w:rsidRPr="00D15999" w:rsidRDefault="00960DCC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10.00 – 11.00</w:t>
            </w:r>
          </w:p>
          <w:p w14:paraId="6BA0D1B8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139A6766" w14:textId="77777777" w:rsidR="00960DCC" w:rsidRPr="00D15999" w:rsidRDefault="00960DCC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11.00  – 11.15</w:t>
            </w:r>
          </w:p>
          <w:p w14:paraId="257D68BB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57279C02" w14:textId="77777777" w:rsidR="00960DCC" w:rsidRPr="00D15999" w:rsidRDefault="00960DCC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11.30  - 12.30</w:t>
            </w:r>
          </w:p>
          <w:p w14:paraId="2598DCE8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745F847F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0F6B02A3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1750DC7E" w14:textId="77777777" w:rsidR="00960DCC" w:rsidRPr="00D15999" w:rsidRDefault="00960DCC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12.30 – 13.00</w:t>
            </w:r>
          </w:p>
          <w:p w14:paraId="142786DF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4B6DDC39" w14:textId="77777777" w:rsidR="00A7181D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</w:t>
            </w:r>
          </w:p>
          <w:p w14:paraId="50A64DEC" w14:textId="77777777" w:rsidR="00960DCC" w:rsidRPr="00D15999" w:rsidRDefault="00960DCC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13.00 – 13.30</w:t>
            </w:r>
          </w:p>
          <w:p w14:paraId="1708410F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32B4ACA0" w14:textId="77777777" w:rsidR="00960DCC" w:rsidRPr="00D15999" w:rsidRDefault="00A7181D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>13.30 — 14.1</w:t>
            </w:r>
            <w:r w:rsidR="00960DCC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0</w:t>
            </w:r>
          </w:p>
          <w:p w14:paraId="584F373D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7206F314" w14:textId="77777777" w:rsidR="00960DCC" w:rsidRPr="00D15999" w:rsidRDefault="00A7181D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14.10 – 14.2</w:t>
            </w:r>
            <w:r w:rsidR="00960DCC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0</w:t>
            </w:r>
          </w:p>
          <w:p w14:paraId="0FA830E4" w14:textId="77777777" w:rsidR="00960DCC" w:rsidRPr="00D15999" w:rsidRDefault="00960DCC" w:rsidP="0066096A">
            <w:pPr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42686096" w14:textId="77777777" w:rsidR="00960DCC" w:rsidRPr="008D0BD9" w:rsidRDefault="00A7181D" w:rsidP="0066096A">
            <w:pPr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>14.2</w:t>
            </w:r>
            <w:r w:rsidR="00960DCC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0 — 14.30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3874" w14:textId="77777777" w:rsidR="00960DCC" w:rsidRPr="00D15999" w:rsidRDefault="00960DCC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/>
                <w:i/>
                <w:sz w:val="32"/>
                <w:szCs w:val="32"/>
              </w:rPr>
              <w:t xml:space="preserve">                               </w:t>
            </w: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Приём детей в лагерь</w:t>
            </w:r>
          </w:p>
          <w:p w14:paraId="08D88B71" w14:textId="77777777" w:rsidR="00960DCC" w:rsidRPr="00D15999" w:rsidRDefault="00960DCC" w:rsidP="0066096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/осмотр медиком, измерение температуры/</w:t>
            </w:r>
          </w:p>
          <w:p w14:paraId="766A2498" w14:textId="77777777" w:rsidR="00960DCC" w:rsidRPr="00D15999" w:rsidRDefault="00960DCC" w:rsidP="0066096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  <w:p w14:paraId="610AE469" w14:textId="77777777" w:rsidR="00960DCC" w:rsidRPr="00D15999" w:rsidRDefault="00960DCC" w:rsidP="0066096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                               </w:t>
            </w:r>
            <w:r w:rsidR="00D15999"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   </w:t>
            </w: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Зарядка</w:t>
            </w:r>
          </w:p>
          <w:p w14:paraId="79E98075" w14:textId="77777777" w:rsidR="00960DCC" w:rsidRPr="00D15999" w:rsidRDefault="00960DCC" w:rsidP="0066096A">
            <w:pPr>
              <w:tabs>
                <w:tab w:val="left" w:pos="2963"/>
              </w:tabs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0DF2136D" w14:textId="77777777" w:rsidR="00960DCC" w:rsidRPr="00D15999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                               </w:t>
            </w:r>
            <w:r w:rsid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  </w:t>
            </w: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Завтрак              </w:t>
            </w:r>
          </w:p>
          <w:p w14:paraId="1ADFE716" w14:textId="77777777" w:rsidR="00960DCC" w:rsidRPr="00D15999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</w:t>
            </w:r>
          </w:p>
          <w:p w14:paraId="1AB0EA19" w14:textId="77777777" w:rsidR="00D15999" w:rsidRPr="00D15999" w:rsidRDefault="00D15999" w:rsidP="00D15999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  </w:t>
            </w:r>
            <w:r w:rsidRPr="00D15999">
              <w:rPr>
                <w:rFonts w:ascii="Monotype Corsiva" w:hAnsi="Monotype Corsiva"/>
                <w:sz w:val="32"/>
                <w:szCs w:val="32"/>
              </w:rPr>
              <w:t>Инструктаж  по основным навыкам оказания первой медицинской помощи</w:t>
            </w:r>
          </w:p>
          <w:p w14:paraId="10116FEA" w14:textId="77777777" w:rsidR="00960DCC" w:rsidRPr="00D15999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</w:p>
          <w:p w14:paraId="07FF2BA5" w14:textId="77777777" w:rsidR="00960DCC" w:rsidRPr="00A7181D" w:rsidRDefault="00A7181D" w:rsidP="00A7181D">
            <w:pPr>
              <w:tabs>
                <w:tab w:val="left" w:pos="296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   </w:t>
            </w:r>
            <w:r w:rsidR="000835E0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Познава</w:t>
            </w:r>
            <w:r w:rsidR="00960DCC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тельная программа </w:t>
            </w: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</w:t>
            </w:r>
            <w:r w:rsidR="000835E0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«Они</w:t>
            </w:r>
            <w:r w:rsidR="002D7F6C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</w:t>
            </w:r>
            <w:r w:rsidR="000835E0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прославили Россию</w:t>
            </w:r>
            <w:r w:rsidR="002D7F6C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!</w:t>
            </w:r>
            <w:r w:rsidR="00960DCC"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»</w:t>
            </w:r>
          </w:p>
          <w:p w14:paraId="6339FEEE" w14:textId="77777777" w:rsidR="00960DCC" w:rsidRPr="00D15999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  <w:p w14:paraId="42F5CDD2" w14:textId="77777777" w:rsidR="00960DCC" w:rsidRPr="00D15999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                </w:t>
            </w:r>
            <w:r w:rsidRPr="00D15999">
              <w:rPr>
                <w:rFonts w:ascii="Monotype Corsiva" w:hAnsi="Monotype Corsiva"/>
                <w:i/>
                <w:sz w:val="32"/>
                <w:szCs w:val="32"/>
              </w:rPr>
              <w:t xml:space="preserve">          </w:t>
            </w: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1-ый полдник (сок)</w:t>
            </w:r>
          </w:p>
          <w:p w14:paraId="6AE5D790" w14:textId="77777777" w:rsidR="00960DCC" w:rsidRPr="00D15999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   </w:t>
            </w:r>
          </w:p>
          <w:p w14:paraId="0E8BAD32" w14:textId="77777777" w:rsidR="00960DCC" w:rsidRPr="00D15999" w:rsidRDefault="00960DCC" w:rsidP="00267C3C">
            <w:pPr>
              <w:tabs>
                <w:tab w:val="left" w:pos="2963"/>
              </w:tabs>
              <w:rPr>
                <w:rFonts w:ascii="Monotype Corsiva" w:hAnsi="Monotype Corsiva" w:cs="Monotype Corsiva"/>
                <w:i/>
                <w:sz w:val="32"/>
                <w:szCs w:val="32"/>
              </w:rPr>
            </w:pPr>
            <w:r w:rsidRP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      </w:t>
            </w: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Командные игры на свежем воздухе:</w:t>
            </w:r>
          </w:p>
          <w:p w14:paraId="1F8010A3" w14:textId="77777777" w:rsidR="00960DCC" w:rsidRPr="00D15999" w:rsidRDefault="00960DCC" w:rsidP="0066096A">
            <w:pPr>
              <w:pStyle w:val="14"/>
              <w:numPr>
                <w:ilvl w:val="0"/>
                <w:numId w:val="1"/>
              </w:numPr>
              <w:tabs>
                <w:tab w:val="left" w:pos="368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hAnsi="Monotype Corsiva" w:cs="Monotype Corsiva"/>
                <w:i/>
                <w:sz w:val="32"/>
                <w:szCs w:val="32"/>
              </w:rPr>
              <w:t>Веселые старты</w:t>
            </w:r>
          </w:p>
          <w:p w14:paraId="0F0AFCE8" w14:textId="77777777" w:rsidR="00960DCC" w:rsidRPr="00D15999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  <w:r w:rsidRPr="00D15999"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  <w:t xml:space="preserve"> </w:t>
            </w:r>
          </w:p>
          <w:p w14:paraId="339512E5" w14:textId="77777777" w:rsidR="00A7181D" w:rsidRDefault="00960DCC" w:rsidP="00A7181D">
            <w:pPr>
              <w:tabs>
                <w:tab w:val="left" w:pos="2963"/>
              </w:tabs>
              <w:rPr>
                <w:rFonts w:ascii="Monotype Corsiva" w:hAnsi="Monotype Corsiva"/>
                <w:i/>
                <w:sz w:val="16"/>
                <w:szCs w:val="16"/>
              </w:rPr>
            </w:pPr>
            <w:r w:rsidRPr="00D15999">
              <w:rPr>
                <w:rFonts w:ascii="Monotype Corsiva" w:hAnsi="Monotype Corsiva"/>
                <w:i/>
                <w:sz w:val="32"/>
                <w:szCs w:val="32"/>
              </w:rPr>
              <w:t xml:space="preserve">                               </w:t>
            </w:r>
            <w:r w:rsidR="00A7181D">
              <w:rPr>
                <w:rFonts w:ascii="Monotype Corsiva" w:hAnsi="Monotype Corsiva"/>
                <w:i/>
                <w:sz w:val="32"/>
                <w:szCs w:val="32"/>
              </w:rPr>
              <w:t xml:space="preserve">                    </w:t>
            </w:r>
          </w:p>
          <w:p w14:paraId="7902A105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i/>
                <w:sz w:val="32"/>
                <w:szCs w:val="32"/>
              </w:rPr>
              <w:t>Минутка здоровья</w:t>
            </w:r>
          </w:p>
          <w:p w14:paraId="74E8481B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i/>
                <w:sz w:val="32"/>
                <w:szCs w:val="32"/>
              </w:rPr>
              <w:t>(Что такое вирусу и чем они опасны)</w:t>
            </w:r>
          </w:p>
          <w:p w14:paraId="0E23276D" w14:textId="77777777" w:rsidR="00A7181D" w:rsidRPr="00A7181D" w:rsidRDefault="00A7181D" w:rsidP="00A7181D">
            <w:pPr>
              <w:tabs>
                <w:tab w:val="left" w:pos="296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  <w:r w:rsidRPr="00A7181D">
              <w:rPr>
                <w:rFonts w:ascii="Monotype Corsiva" w:hAnsi="Monotype Corsiva"/>
                <w:i/>
                <w:sz w:val="32"/>
                <w:szCs w:val="32"/>
              </w:rPr>
              <w:t xml:space="preserve">                                                      </w:t>
            </w:r>
          </w:p>
          <w:p w14:paraId="75AC3E8F" w14:textId="77777777" w:rsid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i/>
                <w:sz w:val="16"/>
                <w:szCs w:val="16"/>
              </w:rPr>
            </w:pPr>
          </w:p>
          <w:p w14:paraId="6BE8FC77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i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i/>
                <w:sz w:val="32"/>
                <w:szCs w:val="32"/>
              </w:rPr>
              <w:t>Обед</w:t>
            </w:r>
          </w:p>
          <w:p w14:paraId="642A5FA2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48A3B42D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i/>
                <w:sz w:val="32"/>
                <w:szCs w:val="32"/>
              </w:rPr>
              <w:t>Свободное время</w:t>
            </w:r>
          </w:p>
          <w:p w14:paraId="4B43F285" w14:textId="77777777" w:rsidR="00A7181D" w:rsidRPr="00A7181D" w:rsidRDefault="00A7181D" w:rsidP="00A7181D">
            <w:pPr>
              <w:tabs>
                <w:tab w:val="left" w:pos="2963"/>
              </w:tabs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</w:p>
          <w:p w14:paraId="08BBBFCC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i/>
                <w:sz w:val="32"/>
                <w:szCs w:val="32"/>
              </w:rPr>
              <w:t>2-ой полдник (фрукты)</w:t>
            </w:r>
          </w:p>
          <w:p w14:paraId="25B9A2AB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i/>
                <w:sz w:val="32"/>
                <w:szCs w:val="32"/>
              </w:rPr>
            </w:pPr>
          </w:p>
          <w:p w14:paraId="5DA23E61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i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i/>
                <w:sz w:val="32"/>
                <w:szCs w:val="32"/>
              </w:rPr>
              <w:t>Подведение итогов</w:t>
            </w:r>
          </w:p>
          <w:p w14:paraId="343FFB49" w14:textId="77777777" w:rsidR="00960DCC" w:rsidRPr="00ED7D82" w:rsidRDefault="00A7181D" w:rsidP="00A7181D">
            <w:pPr>
              <w:tabs>
                <w:tab w:val="left" w:pos="2963"/>
              </w:tabs>
              <w:rPr>
                <w:rFonts w:ascii="Monotype Corsiva" w:hAnsi="Monotype Corsiva" w:cs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 w:cs="Monotype Corsiva"/>
                <w:i/>
                <w:sz w:val="32"/>
                <w:szCs w:val="32"/>
              </w:rPr>
              <w:t xml:space="preserve">                                    </w:t>
            </w:r>
            <w:r w:rsidRPr="00A7181D">
              <w:rPr>
                <w:rFonts w:ascii="Monotype Corsiva" w:hAnsi="Monotype Corsiva" w:cs="Monotype Corsiva"/>
                <w:i/>
                <w:sz w:val="32"/>
                <w:szCs w:val="32"/>
              </w:rPr>
              <w:t>Уход детей домой</w:t>
            </w:r>
          </w:p>
        </w:tc>
      </w:tr>
    </w:tbl>
    <w:p w14:paraId="01D8D503" w14:textId="77777777" w:rsidR="00ED7D82" w:rsidRDefault="00960DCC" w:rsidP="00960DCC">
      <w:pPr>
        <w:rPr>
          <w:rFonts w:ascii="Monotype Corsiva" w:eastAsia="Monotype Corsiva" w:hAnsi="Monotype Corsiva" w:cs="Monotype Corsiva"/>
          <w:i/>
          <w:sz w:val="16"/>
          <w:szCs w:val="16"/>
        </w:rPr>
      </w:pPr>
      <w:r>
        <w:rPr>
          <w:rFonts w:ascii="Monotype Corsiva" w:eastAsia="Monotype Corsiva" w:hAnsi="Monotype Corsiva" w:cs="Monotype Corsiva"/>
          <w:i/>
          <w:sz w:val="52"/>
          <w:szCs w:val="52"/>
        </w:rPr>
        <w:t xml:space="preserve">  </w:t>
      </w:r>
    </w:p>
    <w:p w14:paraId="76708A43" w14:textId="77777777" w:rsidR="00ED7D82" w:rsidRDefault="00A7181D" w:rsidP="00960DCC">
      <w:pPr>
        <w:rPr>
          <w:rFonts w:ascii="Monotype Corsiva" w:eastAsia="Monotype Corsiva" w:hAnsi="Monotype Corsiva" w:cs="Monotype Corsiva"/>
          <w:i/>
          <w:sz w:val="16"/>
          <w:szCs w:val="16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64384" behindDoc="1" locked="0" layoutInCell="1" allowOverlap="1" wp14:anchorId="64E9BE27" wp14:editId="7630BB4D">
            <wp:simplePos x="0" y="0"/>
            <wp:positionH relativeFrom="column">
              <wp:posOffset>-213995</wp:posOffset>
            </wp:positionH>
            <wp:positionV relativeFrom="paragraph">
              <wp:posOffset>76200</wp:posOffset>
            </wp:positionV>
            <wp:extent cx="6602730" cy="13817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512B1" w14:textId="77777777" w:rsidR="00ED7D82" w:rsidRDefault="00ED7D82" w:rsidP="00960DCC">
      <w:pPr>
        <w:rPr>
          <w:rFonts w:ascii="Monotype Corsiva" w:eastAsia="Monotype Corsiva" w:hAnsi="Monotype Corsiva" w:cs="Monotype Corsiva"/>
          <w:i/>
          <w:sz w:val="16"/>
          <w:szCs w:val="16"/>
        </w:rPr>
      </w:pPr>
    </w:p>
    <w:p w14:paraId="645B05DD" w14:textId="77777777" w:rsidR="00A326A3" w:rsidRDefault="00960DCC" w:rsidP="00960DCC">
      <w:pPr>
        <w:rPr>
          <w:rFonts w:ascii="Monotype Corsiva" w:hAnsi="Monotype Corsiva" w:cs="Monotype Corsiva"/>
          <w:i/>
          <w:sz w:val="52"/>
          <w:szCs w:val="52"/>
        </w:rPr>
      </w:pPr>
      <w:r>
        <w:rPr>
          <w:rFonts w:ascii="Monotype Corsiva" w:eastAsia="Monotype Corsiva" w:hAnsi="Monotype Corsiva" w:cs="Monotype Corsiva"/>
          <w:i/>
          <w:sz w:val="52"/>
          <w:szCs w:val="52"/>
        </w:rPr>
        <w:t xml:space="preserve"> </w:t>
      </w:r>
      <w:r w:rsidR="00825AD4">
        <w:rPr>
          <w:rFonts w:ascii="Monotype Corsiva" w:hAnsi="Monotype Corsiva" w:cs="Monotype Corsiva"/>
          <w:i/>
          <w:sz w:val="52"/>
          <w:szCs w:val="52"/>
        </w:rPr>
        <w:t xml:space="preserve">         </w:t>
      </w:r>
      <w:r>
        <w:rPr>
          <w:rFonts w:ascii="Monotype Corsiva" w:hAnsi="Monotype Corsiva" w:cs="Monotype Corsiva"/>
          <w:i/>
          <w:sz w:val="52"/>
          <w:szCs w:val="52"/>
        </w:rPr>
        <w:t xml:space="preserve">   </w:t>
      </w:r>
    </w:p>
    <w:p w14:paraId="12FCC8E7" w14:textId="77777777" w:rsidR="00A326A3" w:rsidRDefault="00A326A3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06B402B0" w14:textId="77777777" w:rsidR="00A326A3" w:rsidRDefault="00A326A3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42D7D954" w14:textId="77777777" w:rsidR="00A326A3" w:rsidRDefault="00A326A3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6DB9389D" w14:textId="77777777" w:rsidR="00A326A3" w:rsidRDefault="00A326A3" w:rsidP="00960DCC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75BDDBB6" w14:textId="77777777" w:rsidR="00D06F2E" w:rsidRDefault="00A326A3" w:rsidP="00960DCC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  <w:r w:rsidRPr="00173EFB">
        <w:rPr>
          <w:rFonts w:ascii="Monotype Corsiva" w:hAnsi="Monotype Corsiva" w:cs="Monotype Corsiva"/>
          <w:b/>
          <w:i/>
          <w:color w:val="FF0000"/>
          <w:sz w:val="48"/>
          <w:szCs w:val="48"/>
        </w:rPr>
        <w:t xml:space="preserve">        </w:t>
      </w:r>
      <w:r w:rsidR="00173EFB">
        <w:rPr>
          <w:rFonts w:ascii="Monotype Corsiva" w:hAnsi="Monotype Corsiva" w:cs="Monotype Corsiva"/>
          <w:b/>
          <w:i/>
          <w:color w:val="FF0000"/>
          <w:sz w:val="48"/>
          <w:szCs w:val="48"/>
        </w:rPr>
        <w:t xml:space="preserve">     </w:t>
      </w:r>
      <w:r w:rsidRPr="00173EFB">
        <w:rPr>
          <w:rFonts w:ascii="Monotype Corsiva" w:hAnsi="Monotype Corsiva" w:cs="Monotype Corsiva"/>
          <w:b/>
          <w:i/>
          <w:color w:val="FF0000"/>
          <w:sz w:val="48"/>
          <w:szCs w:val="48"/>
        </w:rPr>
        <w:t xml:space="preserve">   </w:t>
      </w:r>
    </w:p>
    <w:p w14:paraId="0FA2DEEA" w14:textId="77777777" w:rsidR="00960DCC" w:rsidRPr="00173EFB" w:rsidRDefault="00D06F2E" w:rsidP="00960DCC">
      <w:pPr>
        <w:rPr>
          <w:rFonts w:ascii="Monotype Corsiva" w:hAnsi="Monotype Corsiva" w:cs="Monotype Corsiva"/>
          <w:b/>
          <w:i/>
          <w:color w:val="FF0000"/>
          <w:sz w:val="48"/>
          <w:szCs w:val="48"/>
        </w:rPr>
      </w:pPr>
      <w:r>
        <w:rPr>
          <w:rFonts w:ascii="Monotype Corsiva" w:hAnsi="Monotype Corsiva" w:cs="Monotype Corsiva"/>
          <w:b/>
          <w:i/>
          <w:color w:val="FF0000"/>
          <w:sz w:val="16"/>
          <w:szCs w:val="16"/>
        </w:rPr>
        <w:t xml:space="preserve">                                             </w:t>
      </w:r>
      <w:r w:rsidR="00960DCC" w:rsidRPr="00173EFB">
        <w:rPr>
          <w:rFonts w:ascii="Monotype Corsiva" w:hAnsi="Monotype Corsiva" w:cs="Monotype Corsiva"/>
          <w:b/>
          <w:i/>
          <w:color w:val="FF0000"/>
          <w:sz w:val="48"/>
          <w:szCs w:val="48"/>
        </w:rPr>
        <w:t>День русских  праздников и традиций</w:t>
      </w:r>
    </w:p>
    <w:p w14:paraId="764E6BFB" w14:textId="77777777" w:rsidR="00960DCC" w:rsidRPr="00173EFB" w:rsidRDefault="00960DCC" w:rsidP="00173EFB">
      <w:pPr>
        <w:rPr>
          <w:rFonts w:ascii="Monotype Corsiva" w:hAnsi="Monotype Corsiva"/>
          <w:b/>
          <w:color w:val="4F6228"/>
          <w:sz w:val="40"/>
          <w:szCs w:val="40"/>
        </w:rPr>
      </w:pPr>
      <w:r w:rsidRPr="00173EFB">
        <w:rPr>
          <w:rFonts w:ascii="Monotype Corsiva" w:hAnsi="Monotype Corsiva" w:cs="Monotype Corsiva"/>
          <w:b/>
          <w:i/>
          <w:sz w:val="40"/>
          <w:szCs w:val="40"/>
        </w:rPr>
        <w:t>Девиз</w:t>
      </w:r>
      <w:r w:rsidRPr="00173EFB">
        <w:rPr>
          <w:rFonts w:ascii="Monotype Corsiva" w:hAnsi="Monotype Corsiva" w:cs="Monotype Corsiva"/>
          <w:b/>
          <w:i/>
          <w:color w:val="4F6228"/>
          <w:sz w:val="40"/>
          <w:szCs w:val="40"/>
        </w:rPr>
        <w:t xml:space="preserve">:               </w:t>
      </w:r>
      <w:r w:rsidRPr="00173EFB">
        <w:rPr>
          <w:rFonts w:ascii="Monotype Corsiva" w:hAnsi="Monotype Corsiva"/>
          <w:b/>
          <w:color w:val="4F6228"/>
          <w:sz w:val="40"/>
          <w:szCs w:val="40"/>
        </w:rPr>
        <w:t>Я так люблю великую Россию,</w:t>
      </w:r>
      <w:r w:rsidRPr="00173EFB">
        <w:rPr>
          <w:rFonts w:ascii="Monotype Corsiva" w:hAnsi="Monotype Corsiva"/>
          <w:b/>
          <w:color w:val="4F6228"/>
          <w:sz w:val="40"/>
          <w:szCs w:val="40"/>
        </w:rPr>
        <w:br/>
        <w:t xml:space="preserve">                     И то, что по наследству перешло.</w:t>
      </w:r>
      <w:r w:rsidRPr="00173EFB">
        <w:rPr>
          <w:rFonts w:ascii="Monotype Corsiva" w:hAnsi="Monotype Corsiva"/>
          <w:b/>
          <w:color w:val="4F6228"/>
          <w:sz w:val="40"/>
          <w:szCs w:val="40"/>
        </w:rPr>
        <w:br/>
        <w:t xml:space="preserve">                          Мы славимся не только русской силой,</w:t>
      </w:r>
      <w:r w:rsidRPr="00173EFB">
        <w:rPr>
          <w:rFonts w:ascii="Monotype Corsiva" w:hAnsi="Monotype Corsiva"/>
          <w:b/>
          <w:color w:val="4F6228"/>
          <w:sz w:val="40"/>
          <w:szCs w:val="40"/>
        </w:rPr>
        <w:br/>
        <w:t xml:space="preserve">                          Но и традицией народа своего.</w:t>
      </w:r>
    </w:p>
    <w:p w14:paraId="39916622" w14:textId="77777777" w:rsidR="00960DCC" w:rsidRDefault="00960DCC" w:rsidP="00960DCC">
      <w:pPr>
        <w:rPr>
          <w:rFonts w:hint="eastAsi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204"/>
      </w:tblGrid>
      <w:tr w:rsidR="00960DCC" w14:paraId="4F3966ED" w14:textId="77777777" w:rsidTr="0066096A">
        <w:trPr>
          <w:trHeight w:val="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FA33" w14:textId="77777777" w:rsidR="00960DCC" w:rsidRPr="00A7181D" w:rsidRDefault="00960DCC" w:rsidP="0066096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8.30- 9.00</w:t>
            </w:r>
          </w:p>
          <w:p w14:paraId="3F1633D2" w14:textId="77777777" w:rsidR="00960DCC" w:rsidRPr="00A7181D" w:rsidRDefault="00960DCC" w:rsidP="0066096A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1CEC918" w14:textId="77777777" w:rsidR="00960DCC" w:rsidRPr="00A7181D" w:rsidRDefault="00960DCC" w:rsidP="0066096A">
            <w:pPr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 </w:t>
            </w:r>
          </w:p>
          <w:p w14:paraId="05057457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9.00 – 9. 15</w:t>
            </w:r>
          </w:p>
          <w:p w14:paraId="3D4CE02F" w14:textId="77777777" w:rsidR="00960DCC" w:rsidRPr="00A7181D" w:rsidRDefault="00960DCC" w:rsidP="00A718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94135DA" w14:textId="77777777" w:rsidR="00960DCC" w:rsidRPr="00A7181D" w:rsidRDefault="00A7181D" w:rsidP="00A718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9.20  – 9.40</w:t>
            </w:r>
          </w:p>
          <w:p w14:paraId="65BBD0AC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1414693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9.45 – 10. 00</w:t>
            </w:r>
          </w:p>
          <w:p w14:paraId="703D6B69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F4E9EA4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10.00</w:t>
            </w:r>
            <w:r w:rsidR="00A7181D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-</w:t>
            </w:r>
            <w:r w:rsidR="00A7181D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11. 00</w:t>
            </w:r>
          </w:p>
          <w:p w14:paraId="0628F164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BC14DE3" w14:textId="77777777" w:rsidR="00960DCC" w:rsidRPr="00A7181D" w:rsidRDefault="00960DCC" w:rsidP="00A7181D">
            <w:pPr>
              <w:rPr>
                <w:rFonts w:ascii="Monotype Corsiva" w:hAnsi="Monotype Corsiva" w:cs="Monotype Corsiva"/>
                <w:strike/>
                <w:sz w:val="32"/>
                <w:szCs w:val="32"/>
              </w:rPr>
            </w:pPr>
          </w:p>
          <w:p w14:paraId="71D5DF05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11.00  – 11.15</w:t>
            </w:r>
          </w:p>
          <w:p w14:paraId="34D9AFD7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E3B89AC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11.30 – 12.30</w:t>
            </w:r>
          </w:p>
          <w:p w14:paraId="6D1D58A8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9DF28AF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1287A99" w14:textId="77777777" w:rsidR="00960DCC" w:rsidRPr="00A7181D" w:rsidRDefault="00960DCC" w:rsidP="00A718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12.30 – 13.00</w:t>
            </w:r>
          </w:p>
          <w:p w14:paraId="28F3FBD3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310A8FE" w14:textId="77777777" w:rsidR="00960DCC" w:rsidRPr="00A7181D" w:rsidRDefault="00960DCC" w:rsidP="00A7181D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12FDBDC" w14:textId="77777777" w:rsidR="00960DCC" w:rsidRPr="00A7181D" w:rsidRDefault="00960DCC" w:rsidP="00A718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13.00 – 13.30</w:t>
            </w:r>
          </w:p>
          <w:p w14:paraId="44125A9E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F2B351F" w14:textId="77777777" w:rsidR="00960DCC" w:rsidRPr="00A7181D" w:rsidRDefault="001B45A2" w:rsidP="00A718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13.30 — 14.1</w:t>
            </w:r>
            <w:r w:rsidR="00960DCC" w:rsidRPr="00A7181D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07A191F3" w14:textId="77777777" w:rsidR="00960DCC" w:rsidRPr="00A7181D" w:rsidRDefault="00960DCC" w:rsidP="00A7181D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C68C6C8" w14:textId="77777777" w:rsidR="00960DCC" w:rsidRPr="00A7181D" w:rsidRDefault="001B45A2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14.10 – 14.2</w:t>
            </w:r>
            <w:r w:rsidR="00960DCC" w:rsidRPr="00A7181D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3A9EC6A4" w14:textId="77777777" w:rsidR="00960DCC" w:rsidRPr="00A7181D" w:rsidRDefault="00960DCC" w:rsidP="00A7181D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8374F33" w14:textId="77777777" w:rsidR="00960DCC" w:rsidRPr="00A7181D" w:rsidRDefault="001B45A2" w:rsidP="00A718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14.2</w:t>
            </w:r>
            <w:r w:rsidR="00960DCC" w:rsidRPr="00A7181D">
              <w:rPr>
                <w:rFonts w:ascii="Monotype Corsiva" w:hAnsi="Monotype Corsiva" w:cs="Monotype Corsiva"/>
                <w:sz w:val="32"/>
                <w:szCs w:val="32"/>
              </w:rPr>
              <w:t>0 — 14.30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5E9F" w14:textId="77777777" w:rsidR="00960DCC" w:rsidRPr="00A7181D" w:rsidRDefault="00960DCC" w:rsidP="00A718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2CC8E6C9" w14:textId="77777777" w:rsidR="00960DCC" w:rsidRPr="00A7181D" w:rsidRDefault="00960DCC" w:rsidP="00A718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324A6B96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C0E26AA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Зарядка</w:t>
            </w:r>
          </w:p>
          <w:p w14:paraId="75EE4B67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1CFB42A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Завтрак</w:t>
            </w:r>
          </w:p>
          <w:p w14:paraId="283F91F1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9CE867F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Инструктаж  по электробезопасности</w:t>
            </w:r>
          </w:p>
          <w:p w14:paraId="730A7599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</w:p>
          <w:p w14:paraId="734E6903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eastAsia="Monotype Corsiva" w:hAnsi="Monotype Corsiva" w:cs="Monotype Corsiva"/>
                <w:sz w:val="32"/>
                <w:szCs w:val="32"/>
              </w:rPr>
              <w:t>Мероприятие</w:t>
            </w:r>
          </w:p>
          <w:p w14:paraId="221F90CD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eastAsia="Monotype Corsiva" w:hAnsi="Monotype Corsiva" w:cs="Monotype Corsiva"/>
                <w:sz w:val="32"/>
                <w:szCs w:val="32"/>
              </w:rPr>
              <w:t>« Традиции  русского  народа»</w:t>
            </w:r>
          </w:p>
          <w:p w14:paraId="3002D3ED" w14:textId="77777777" w:rsidR="00960DCC" w:rsidRPr="00A7181D" w:rsidRDefault="00960DCC" w:rsidP="00A7181D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7890190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1-ый полдник (сок)</w:t>
            </w:r>
          </w:p>
          <w:p w14:paraId="5E0DE2AD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5BE004E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/>
                <w:sz w:val="32"/>
                <w:szCs w:val="32"/>
              </w:rPr>
              <w:t>Подвижные русские народные игры</w:t>
            </w:r>
          </w:p>
          <w:p w14:paraId="751E9B08" w14:textId="77777777" w:rsidR="00960DCC" w:rsidRPr="00A7181D" w:rsidRDefault="002D7F6C" w:rsidP="00A7181D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/>
                <w:sz w:val="32"/>
                <w:szCs w:val="32"/>
              </w:rPr>
              <w:t>«</w:t>
            </w:r>
            <w:r w:rsidR="006D2A55" w:rsidRPr="00A7181D">
              <w:rPr>
                <w:rFonts w:ascii="Monotype Corsiva" w:hAnsi="Monotype Corsiva"/>
                <w:sz w:val="32"/>
                <w:szCs w:val="32"/>
              </w:rPr>
              <w:t>Приглашаем детвору на веселую игру!</w:t>
            </w:r>
            <w:r w:rsidRPr="00A7181D">
              <w:rPr>
                <w:rFonts w:ascii="Monotype Corsiva" w:hAnsi="Monotype Corsiva"/>
                <w:sz w:val="32"/>
                <w:szCs w:val="32"/>
              </w:rPr>
              <w:t>»</w:t>
            </w:r>
          </w:p>
          <w:p w14:paraId="322E74EC" w14:textId="77777777" w:rsidR="00960DCC" w:rsidRPr="00A7181D" w:rsidRDefault="00960DCC" w:rsidP="00A7181D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</w:p>
          <w:p w14:paraId="3B4854AE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Минутка здоровья</w:t>
            </w:r>
          </w:p>
          <w:p w14:paraId="60E573F8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(Крепкий сон – залог здоровья)</w:t>
            </w:r>
          </w:p>
          <w:p w14:paraId="5D9EEC59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4DE0AD1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Обед</w:t>
            </w:r>
          </w:p>
          <w:p w14:paraId="4551D0C3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EC2A4B3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i/>
                <w:sz w:val="32"/>
                <w:szCs w:val="32"/>
              </w:rPr>
              <w:t>Свободное время</w:t>
            </w:r>
          </w:p>
          <w:p w14:paraId="3C355B64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5FFE89D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2-ой полдник (фрукты)</w:t>
            </w:r>
          </w:p>
          <w:p w14:paraId="258BAE59" w14:textId="77777777" w:rsidR="00A7181D" w:rsidRPr="00A7181D" w:rsidRDefault="00A7181D" w:rsidP="00A7181D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AAC419A" w14:textId="77777777" w:rsidR="00A7181D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Подведение итогов</w:t>
            </w:r>
          </w:p>
          <w:p w14:paraId="3D5DB6C5" w14:textId="77777777" w:rsidR="00960DCC" w:rsidRPr="00A7181D" w:rsidRDefault="00A7181D" w:rsidP="00A7181D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A7181D">
              <w:rPr>
                <w:rFonts w:ascii="Monotype Corsiva" w:hAnsi="Monotype Corsiva" w:cs="Monotype Corsiva"/>
                <w:sz w:val="32"/>
                <w:szCs w:val="32"/>
              </w:rPr>
              <w:t>Уход детей домой</w:t>
            </w:r>
          </w:p>
        </w:tc>
      </w:tr>
    </w:tbl>
    <w:p w14:paraId="682E7740" w14:textId="77777777" w:rsidR="00960DCC" w:rsidRPr="008D0BD9" w:rsidRDefault="00A7181D" w:rsidP="00960DCC">
      <w:pPr>
        <w:rPr>
          <w:rFonts w:hint="eastAsia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66432" behindDoc="1" locked="0" layoutInCell="1" allowOverlap="1" wp14:anchorId="468E70B5" wp14:editId="6186B3C8">
            <wp:simplePos x="0" y="0"/>
            <wp:positionH relativeFrom="column">
              <wp:posOffset>-285115</wp:posOffset>
            </wp:positionH>
            <wp:positionV relativeFrom="paragraph">
              <wp:posOffset>128403</wp:posOffset>
            </wp:positionV>
            <wp:extent cx="6602730" cy="13817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1B454" w14:textId="77777777" w:rsidR="00ED7D82" w:rsidRDefault="00ED7D82" w:rsidP="0066096A">
      <w:pPr>
        <w:jc w:val="center"/>
        <w:rPr>
          <w:rFonts w:ascii="Monotype Corsiva" w:hAnsi="Monotype Corsiva"/>
          <w:i/>
          <w:sz w:val="16"/>
          <w:szCs w:val="16"/>
        </w:rPr>
      </w:pPr>
    </w:p>
    <w:p w14:paraId="2B8FF1CE" w14:textId="77777777" w:rsidR="00ED7D82" w:rsidRDefault="00ED7D82" w:rsidP="0066096A">
      <w:pPr>
        <w:jc w:val="center"/>
        <w:rPr>
          <w:rFonts w:ascii="Monotype Corsiva" w:hAnsi="Monotype Corsiva"/>
          <w:i/>
          <w:sz w:val="16"/>
          <w:szCs w:val="16"/>
        </w:rPr>
      </w:pPr>
    </w:p>
    <w:p w14:paraId="4C3C25E8" w14:textId="77777777" w:rsidR="00A7181D" w:rsidRDefault="0079595B" w:rsidP="0079595B">
      <w:pPr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/>
          <w:i/>
          <w:sz w:val="52"/>
          <w:szCs w:val="52"/>
        </w:rPr>
        <w:t xml:space="preserve">                          </w:t>
      </w:r>
      <w:r w:rsidR="0066096A">
        <w:rPr>
          <w:rFonts w:ascii="Monotype Corsiva" w:hAnsi="Monotype Corsiva"/>
          <w:i/>
          <w:sz w:val="52"/>
          <w:szCs w:val="52"/>
        </w:rPr>
        <w:t xml:space="preserve">      </w:t>
      </w:r>
    </w:p>
    <w:p w14:paraId="3A87065B" w14:textId="77777777" w:rsidR="00A7181D" w:rsidRDefault="00A7181D" w:rsidP="0079595B">
      <w:pPr>
        <w:rPr>
          <w:rFonts w:ascii="Monotype Corsiva" w:hAnsi="Monotype Corsiva"/>
          <w:i/>
          <w:sz w:val="52"/>
          <w:szCs w:val="52"/>
        </w:rPr>
      </w:pPr>
    </w:p>
    <w:p w14:paraId="690B9910" w14:textId="77777777" w:rsidR="00A7181D" w:rsidRDefault="00A7181D" w:rsidP="0079595B">
      <w:pPr>
        <w:rPr>
          <w:rFonts w:ascii="Monotype Corsiva" w:hAnsi="Monotype Corsiva"/>
          <w:b/>
          <w:i/>
          <w:color w:val="FF0000"/>
          <w:sz w:val="52"/>
          <w:szCs w:val="52"/>
        </w:rPr>
      </w:pPr>
    </w:p>
    <w:p w14:paraId="7CFBEA01" w14:textId="77777777" w:rsidR="006679CE" w:rsidRDefault="006679CE" w:rsidP="0079595B">
      <w:pPr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674D177B" w14:textId="77777777" w:rsidR="006679CE" w:rsidRDefault="006679CE" w:rsidP="0079595B">
      <w:pPr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138AB1E9" w14:textId="77777777" w:rsidR="00173EFB" w:rsidRDefault="006679CE" w:rsidP="0079595B">
      <w:pPr>
        <w:rPr>
          <w:rFonts w:ascii="Monotype Corsiva" w:hAnsi="Monotype Corsiva"/>
          <w:b/>
          <w:i/>
          <w:color w:val="FF0000"/>
          <w:sz w:val="16"/>
          <w:szCs w:val="16"/>
        </w:rPr>
      </w:pPr>
      <w:r>
        <w:rPr>
          <w:rFonts w:ascii="Monotype Corsiva" w:hAnsi="Monotype Corsiva"/>
          <w:b/>
          <w:i/>
          <w:color w:val="FF0000"/>
          <w:sz w:val="16"/>
          <w:szCs w:val="16"/>
        </w:rPr>
        <w:t xml:space="preserve">                                                                                            </w:t>
      </w:r>
    </w:p>
    <w:p w14:paraId="4AD80485" w14:textId="77777777" w:rsidR="00D06F2E" w:rsidRDefault="00173EFB" w:rsidP="0079595B">
      <w:pPr>
        <w:rPr>
          <w:rFonts w:ascii="Monotype Corsiva" w:hAnsi="Monotype Corsiva"/>
          <w:b/>
          <w:i/>
          <w:color w:val="FF0000"/>
          <w:sz w:val="16"/>
          <w:szCs w:val="16"/>
        </w:rPr>
      </w:pPr>
      <w:r>
        <w:rPr>
          <w:rFonts w:ascii="Monotype Corsiva" w:hAnsi="Monotype Corsiva"/>
          <w:b/>
          <w:i/>
          <w:color w:val="FF0000"/>
          <w:sz w:val="16"/>
          <w:szCs w:val="16"/>
        </w:rPr>
        <w:t xml:space="preserve">                                                                                                      </w:t>
      </w:r>
      <w:r w:rsidR="006679CE">
        <w:rPr>
          <w:rFonts w:ascii="Monotype Corsiva" w:hAnsi="Monotype Corsiva"/>
          <w:b/>
          <w:i/>
          <w:color w:val="FF0000"/>
          <w:sz w:val="16"/>
          <w:szCs w:val="16"/>
        </w:rPr>
        <w:t xml:space="preserve"> </w:t>
      </w:r>
    </w:p>
    <w:p w14:paraId="5C324A17" w14:textId="77777777" w:rsidR="00960DCC" w:rsidRPr="00173EFB" w:rsidRDefault="00D06F2E" w:rsidP="0079595B">
      <w:pPr>
        <w:rPr>
          <w:rFonts w:ascii="Monotype Corsiva" w:hAnsi="Monotype Corsiva"/>
          <w:b/>
          <w:i/>
          <w:color w:val="FF0000"/>
          <w:sz w:val="48"/>
          <w:szCs w:val="48"/>
        </w:rPr>
      </w:pPr>
      <w:r>
        <w:rPr>
          <w:rFonts w:ascii="Monotype Corsiva" w:hAnsi="Monotype Corsiva"/>
          <w:b/>
          <w:i/>
          <w:color w:val="FF0000"/>
          <w:sz w:val="16"/>
          <w:szCs w:val="16"/>
        </w:rPr>
        <w:t xml:space="preserve">                                                                                                                     </w:t>
      </w:r>
      <w:r w:rsidR="00960DCC" w:rsidRPr="00173EFB">
        <w:rPr>
          <w:rFonts w:ascii="Monotype Corsiva" w:hAnsi="Monotype Corsiva"/>
          <w:b/>
          <w:i/>
          <w:color w:val="FF0000"/>
          <w:sz w:val="48"/>
          <w:szCs w:val="48"/>
        </w:rPr>
        <w:t>День  эколога</w:t>
      </w:r>
    </w:p>
    <w:p w14:paraId="10514427" w14:textId="77777777" w:rsidR="00960DCC" w:rsidRPr="00173EFB" w:rsidRDefault="00960DCC" w:rsidP="00960DCC">
      <w:pPr>
        <w:rPr>
          <w:rStyle w:val="apple-converted-space"/>
          <w:rFonts w:ascii="Monotype Corsiva" w:hAnsi="Monotype Corsiva"/>
          <w:b/>
          <w:color w:val="4F6228"/>
          <w:sz w:val="40"/>
          <w:szCs w:val="40"/>
          <w:shd w:val="clear" w:color="auto" w:fill="FFFFFF"/>
        </w:rPr>
      </w:pPr>
      <w:r w:rsidRPr="00FB151B">
        <w:rPr>
          <w:rFonts w:ascii="Monotype Corsiva" w:hAnsi="Monotype Corsiva"/>
          <w:b/>
          <w:i/>
          <w:sz w:val="48"/>
          <w:szCs w:val="48"/>
        </w:rPr>
        <w:t xml:space="preserve">Девиз:  </w:t>
      </w:r>
      <w:r>
        <w:rPr>
          <w:rFonts w:ascii="Monotype Corsiva" w:hAnsi="Monotype Corsiva"/>
          <w:b/>
          <w:i/>
          <w:sz w:val="48"/>
          <w:szCs w:val="48"/>
        </w:rPr>
        <w:t xml:space="preserve">       </w:t>
      </w:r>
      <w:r w:rsidRPr="00173EFB">
        <w:rPr>
          <w:rFonts w:ascii="Monotype Corsiva" w:hAnsi="Monotype Corsiva"/>
          <w:b/>
          <w:color w:val="4F6228"/>
          <w:sz w:val="40"/>
          <w:szCs w:val="40"/>
          <w:shd w:val="clear" w:color="auto" w:fill="FFFFFF"/>
        </w:rPr>
        <w:t>Птицы в ладонях, сердце в груди.</w:t>
      </w:r>
      <w:r w:rsidRPr="00173EFB">
        <w:rPr>
          <w:rStyle w:val="apple-converted-space"/>
          <w:rFonts w:ascii="Monotype Corsiva" w:hAnsi="Monotype Corsiva"/>
          <w:b/>
          <w:color w:val="4F6228"/>
          <w:sz w:val="40"/>
          <w:szCs w:val="40"/>
          <w:shd w:val="clear" w:color="auto" w:fill="FFFFFF"/>
        </w:rPr>
        <w:t> </w:t>
      </w:r>
    </w:p>
    <w:p w14:paraId="18B03FF2" w14:textId="77777777" w:rsidR="00960DCC" w:rsidRPr="00173EFB" w:rsidRDefault="00960DCC" w:rsidP="00960DCC">
      <w:pPr>
        <w:rPr>
          <w:rStyle w:val="apple-converted-space"/>
          <w:rFonts w:ascii="Arial" w:hAnsi="Arial"/>
          <w:b/>
          <w:color w:val="4F6228"/>
          <w:sz w:val="40"/>
          <w:szCs w:val="40"/>
          <w:shd w:val="clear" w:color="auto" w:fill="FFFFFF"/>
        </w:rPr>
      </w:pPr>
      <w:r w:rsidRPr="00173EFB">
        <w:rPr>
          <w:rStyle w:val="apple-converted-space"/>
          <w:rFonts w:ascii="Monotype Corsiva" w:hAnsi="Monotype Corsiva"/>
          <w:b/>
          <w:color w:val="4F6228"/>
          <w:sz w:val="40"/>
          <w:szCs w:val="40"/>
          <w:shd w:val="clear" w:color="auto" w:fill="FFFFFF"/>
        </w:rPr>
        <w:t xml:space="preserve">                       </w:t>
      </w:r>
      <w:r w:rsidR="00173EFB">
        <w:rPr>
          <w:rStyle w:val="apple-converted-space"/>
          <w:rFonts w:ascii="Monotype Corsiva" w:hAnsi="Monotype Corsiva"/>
          <w:b/>
          <w:color w:val="4F6228"/>
          <w:sz w:val="40"/>
          <w:szCs w:val="40"/>
          <w:shd w:val="clear" w:color="auto" w:fill="FFFFFF"/>
        </w:rPr>
        <w:t xml:space="preserve">      </w:t>
      </w:r>
      <w:r w:rsidRPr="00173EFB">
        <w:rPr>
          <w:rFonts w:ascii="Monotype Corsiva" w:hAnsi="Monotype Corsiva"/>
          <w:b/>
          <w:bCs/>
          <w:color w:val="4F6228"/>
          <w:sz w:val="40"/>
          <w:szCs w:val="40"/>
          <w:shd w:val="clear" w:color="auto" w:fill="FFFFFF"/>
        </w:rPr>
        <w:t>Юный</w:t>
      </w:r>
      <w:r w:rsidRPr="00173EFB">
        <w:rPr>
          <w:rStyle w:val="apple-converted-space"/>
          <w:rFonts w:ascii="Monotype Corsiva" w:hAnsi="Monotype Corsiva"/>
          <w:b/>
          <w:color w:val="4F6228"/>
          <w:sz w:val="40"/>
          <w:szCs w:val="40"/>
          <w:shd w:val="clear" w:color="auto" w:fill="FFFFFF"/>
        </w:rPr>
        <w:t> </w:t>
      </w:r>
      <w:r w:rsidRPr="00173EFB">
        <w:rPr>
          <w:rFonts w:ascii="Monotype Corsiva" w:hAnsi="Monotype Corsiva"/>
          <w:b/>
          <w:bCs/>
          <w:color w:val="4F6228"/>
          <w:sz w:val="40"/>
          <w:szCs w:val="40"/>
          <w:shd w:val="clear" w:color="auto" w:fill="FFFFFF"/>
        </w:rPr>
        <w:t>эколог</w:t>
      </w:r>
      <w:r w:rsidRPr="00173EFB">
        <w:rPr>
          <w:rStyle w:val="apple-converted-space"/>
          <w:rFonts w:ascii="Monotype Corsiva" w:hAnsi="Monotype Corsiva"/>
          <w:b/>
          <w:color w:val="4F6228"/>
          <w:sz w:val="40"/>
          <w:szCs w:val="40"/>
          <w:shd w:val="clear" w:color="auto" w:fill="FFFFFF"/>
        </w:rPr>
        <w:t> </w:t>
      </w:r>
      <w:r w:rsidRPr="00173EFB">
        <w:rPr>
          <w:rFonts w:ascii="Monotype Corsiva" w:hAnsi="Monotype Corsiva"/>
          <w:b/>
          <w:color w:val="4F6228"/>
          <w:sz w:val="40"/>
          <w:szCs w:val="40"/>
          <w:shd w:val="clear" w:color="auto" w:fill="FFFFFF"/>
        </w:rPr>
        <w:t>всегда</w:t>
      </w:r>
      <w:r w:rsidRPr="00173EFB">
        <w:rPr>
          <w:rStyle w:val="apple-converted-space"/>
          <w:rFonts w:ascii="Monotype Corsiva" w:hAnsi="Monotype Corsiva"/>
          <w:b/>
          <w:color w:val="4F6228"/>
          <w:sz w:val="40"/>
          <w:szCs w:val="40"/>
          <w:shd w:val="clear" w:color="auto" w:fill="FFFFFF"/>
        </w:rPr>
        <w:t> </w:t>
      </w:r>
      <w:r w:rsidRPr="00173EFB">
        <w:rPr>
          <w:rFonts w:ascii="Monotype Corsiva" w:hAnsi="Monotype Corsiva"/>
          <w:b/>
          <w:color w:val="4F6228"/>
          <w:sz w:val="40"/>
          <w:szCs w:val="40"/>
          <w:shd w:val="clear" w:color="auto" w:fill="FFFFFF"/>
        </w:rPr>
        <w:t>впереди!</w:t>
      </w:r>
      <w:r w:rsidRPr="00173EFB">
        <w:rPr>
          <w:rStyle w:val="apple-converted-space"/>
          <w:rFonts w:ascii="Arial" w:hAnsi="Arial"/>
          <w:b/>
          <w:color w:val="4F6228"/>
          <w:sz w:val="40"/>
          <w:szCs w:val="40"/>
          <w:shd w:val="clear" w:color="auto" w:fill="FFFFFF"/>
        </w:rPr>
        <w:t> </w:t>
      </w:r>
    </w:p>
    <w:p w14:paraId="3C91EE19" w14:textId="77777777" w:rsidR="0066096A" w:rsidRPr="0066096A" w:rsidRDefault="0066096A" w:rsidP="00960DCC">
      <w:pPr>
        <w:rPr>
          <w:rFonts w:ascii="Arial" w:hAnsi="Arial"/>
          <w:b/>
          <w:color w:val="4F6228"/>
          <w:sz w:val="16"/>
          <w:szCs w:val="1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60DCC" w:rsidRPr="009E54E1" w14:paraId="32FF9C08" w14:textId="77777777" w:rsidTr="0066096A">
        <w:trPr>
          <w:trHeight w:val="2123"/>
        </w:trPr>
        <w:tc>
          <w:tcPr>
            <w:tcW w:w="2376" w:type="dxa"/>
            <w:shd w:val="clear" w:color="auto" w:fill="auto"/>
          </w:tcPr>
          <w:p w14:paraId="4567FDFD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8.30-9.00</w:t>
            </w:r>
          </w:p>
          <w:p w14:paraId="4187A2A2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B7704E2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9.00 – 9.15</w:t>
            </w:r>
          </w:p>
          <w:p w14:paraId="70031862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1CB4FFA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9.20 – 9.45</w:t>
            </w:r>
          </w:p>
          <w:p w14:paraId="2FC804B6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7697A42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9.45 – 10. 00</w:t>
            </w:r>
          </w:p>
          <w:p w14:paraId="1483FC0A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668B8BE" w14:textId="77777777" w:rsidR="00960DCC" w:rsidRPr="006679CE" w:rsidRDefault="00960DCC" w:rsidP="006679CE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1A8411D7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10.00  – 10. 30</w:t>
            </w:r>
          </w:p>
          <w:p w14:paraId="57AD1D27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74435EA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ED51630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10.30 – 11.00</w:t>
            </w:r>
          </w:p>
          <w:p w14:paraId="4FC13AE1" w14:textId="77777777" w:rsidR="00960DCC" w:rsidRPr="006679CE" w:rsidRDefault="00960DCC" w:rsidP="006679CE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42FCA4ED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11.00  – 11.15</w:t>
            </w:r>
          </w:p>
          <w:p w14:paraId="714FF41B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354B21C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11.30  - 12.30</w:t>
            </w:r>
          </w:p>
          <w:p w14:paraId="0341B138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A386B0B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16F333B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12.30 – 13.00</w:t>
            </w:r>
          </w:p>
          <w:p w14:paraId="120D2BAE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E5160DB" w14:textId="77777777" w:rsidR="006679CE" w:rsidRDefault="006679CE" w:rsidP="006679C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32FD7AF4" w14:textId="77777777" w:rsidR="006679CE" w:rsidRDefault="006679CE" w:rsidP="006679C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4162A61D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13.00 – 13.30</w:t>
            </w:r>
          </w:p>
          <w:p w14:paraId="008B82F7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32BE00D" w14:textId="77777777" w:rsidR="00960DCC" w:rsidRPr="006679CE" w:rsidRDefault="001B45A2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13.30 – 14.1</w:t>
            </w:r>
            <w:r w:rsidR="00960DCC" w:rsidRPr="006679CE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453F0D8B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EF76307" w14:textId="77777777" w:rsidR="00960DCC" w:rsidRPr="006679CE" w:rsidRDefault="001B45A2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14.10 – 14.2</w:t>
            </w:r>
            <w:r w:rsidR="00960DCC" w:rsidRPr="006679CE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139EC063" w14:textId="77777777" w:rsidR="006679CE" w:rsidRDefault="006679CE" w:rsidP="006679C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4C475C52" w14:textId="77777777" w:rsidR="006679CE" w:rsidRDefault="006679CE" w:rsidP="006679C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68ADA521" w14:textId="77777777" w:rsidR="00960DCC" w:rsidRPr="006679CE" w:rsidRDefault="001B45A2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14.2</w:t>
            </w:r>
            <w:r w:rsidR="00960DCC" w:rsidRPr="006679CE">
              <w:rPr>
                <w:rFonts w:ascii="Monotype Corsiva" w:hAnsi="Monotype Corsiva"/>
                <w:sz w:val="32"/>
                <w:szCs w:val="32"/>
              </w:rPr>
              <w:t>0 – 14.30</w:t>
            </w:r>
          </w:p>
          <w:p w14:paraId="68A4E00B" w14:textId="77777777" w:rsidR="00960DCC" w:rsidRPr="006679CE" w:rsidRDefault="00960DCC" w:rsidP="0066096A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1833E5E8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1A07BBF1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35C1CB0B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Зарядка</w:t>
            </w:r>
          </w:p>
          <w:p w14:paraId="66972B34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0614B4C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Завтрак</w:t>
            </w:r>
          </w:p>
          <w:p w14:paraId="3F92818B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28090A7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Инструктаж  по технике безопасности при работе на пришкольном участке</w:t>
            </w:r>
          </w:p>
          <w:p w14:paraId="493A4ABB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C51CFB5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Операция «Трудовой  десант»</w:t>
            </w:r>
          </w:p>
          <w:p w14:paraId="499A428C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DF7CF00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6CCFA2E" w14:textId="77777777" w:rsidR="00960DCC" w:rsidRPr="006679CE" w:rsidRDefault="006679CE" w:rsidP="006679CE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</w:t>
            </w:r>
            <w:r w:rsidR="00960DCC" w:rsidRPr="006679CE">
              <w:rPr>
                <w:rFonts w:ascii="Monotype Corsiva" w:hAnsi="Monotype Corsiva"/>
                <w:sz w:val="32"/>
                <w:szCs w:val="32"/>
              </w:rPr>
              <w:t>Познавательная беседа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  <w:r w:rsidR="00F16B7C" w:rsidRPr="006679CE">
              <w:rPr>
                <w:rFonts w:ascii="Monotype Corsiva" w:hAnsi="Monotype Corsiva"/>
                <w:sz w:val="32"/>
                <w:szCs w:val="32"/>
              </w:rPr>
              <w:t>«Друзья природы</w:t>
            </w:r>
            <w:r w:rsidR="00960DCC" w:rsidRPr="006679CE">
              <w:rPr>
                <w:rFonts w:ascii="Monotype Corsiva" w:hAnsi="Monotype Corsiva"/>
                <w:sz w:val="32"/>
                <w:szCs w:val="32"/>
              </w:rPr>
              <w:t>»</w:t>
            </w:r>
          </w:p>
          <w:p w14:paraId="60A6A5FA" w14:textId="77777777" w:rsidR="00960DCC" w:rsidRPr="006679CE" w:rsidRDefault="00960DCC" w:rsidP="006679CE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743A5DE8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1-ый полдник (сок)</w:t>
            </w:r>
          </w:p>
          <w:p w14:paraId="7E31714F" w14:textId="77777777" w:rsidR="00960DCC" w:rsidRPr="006679CE" w:rsidRDefault="00960DCC" w:rsidP="006679CE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49D4D06B" w14:textId="77777777" w:rsidR="00960DCC" w:rsidRPr="006679CE" w:rsidRDefault="00F16B7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Игра - путешествие</w:t>
            </w:r>
            <w:r w:rsidR="00960DCC" w:rsidRPr="006679CE">
              <w:rPr>
                <w:rFonts w:ascii="Monotype Corsiva" w:hAnsi="Monotype Corsiva"/>
                <w:sz w:val="32"/>
                <w:szCs w:val="32"/>
              </w:rPr>
              <w:t>:</w:t>
            </w:r>
          </w:p>
          <w:p w14:paraId="044C884B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«</w:t>
            </w:r>
            <w:r w:rsidR="006679CE">
              <w:rPr>
                <w:rFonts w:ascii="Monotype Corsiva" w:hAnsi="Monotype Corsiva"/>
                <w:sz w:val="32"/>
                <w:szCs w:val="32"/>
              </w:rPr>
              <w:t>Экологический калейдоскоп</w:t>
            </w:r>
            <w:r w:rsidRPr="006679CE">
              <w:rPr>
                <w:rFonts w:ascii="Monotype Corsiva" w:hAnsi="Monotype Corsiva"/>
                <w:sz w:val="32"/>
                <w:szCs w:val="32"/>
              </w:rPr>
              <w:t>»</w:t>
            </w:r>
          </w:p>
          <w:p w14:paraId="07155C8C" w14:textId="77777777" w:rsidR="00960DCC" w:rsidRPr="006679CE" w:rsidRDefault="00960DCC" w:rsidP="006679CE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598C1C48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Минутка здоровья</w:t>
            </w:r>
          </w:p>
          <w:p w14:paraId="6F25E38D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(лесная аптечка)</w:t>
            </w:r>
          </w:p>
          <w:p w14:paraId="1B97798F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D1F14A1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Обед</w:t>
            </w:r>
          </w:p>
          <w:p w14:paraId="4C67285F" w14:textId="77777777" w:rsidR="006679CE" w:rsidRPr="006679CE" w:rsidRDefault="006679CE" w:rsidP="006679CE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2C84B415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Свободное время</w:t>
            </w:r>
          </w:p>
          <w:p w14:paraId="79FD4EDC" w14:textId="77777777" w:rsidR="006679CE" w:rsidRPr="006679CE" w:rsidRDefault="006679CE" w:rsidP="006679CE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05C747D6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2-ой полдник (фрукты)</w:t>
            </w:r>
          </w:p>
          <w:p w14:paraId="491B7E3C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EC6A50E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6679CE">
              <w:rPr>
                <w:rFonts w:ascii="Monotype Corsiva" w:hAnsi="Monotype Corsiva" w:cs="Monotype Corsiva"/>
                <w:sz w:val="32"/>
                <w:szCs w:val="32"/>
              </w:rPr>
              <w:t>Подведение итогов</w:t>
            </w:r>
          </w:p>
          <w:p w14:paraId="65B6DB15" w14:textId="77777777" w:rsidR="00960DCC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6679CE">
              <w:rPr>
                <w:rFonts w:ascii="Monotype Corsiva" w:hAnsi="Monotype Corsiva" w:cs="Monotype Corsiva"/>
                <w:sz w:val="32"/>
                <w:szCs w:val="32"/>
              </w:rPr>
              <w:t>Уход детей домой</w:t>
            </w:r>
          </w:p>
        </w:tc>
      </w:tr>
    </w:tbl>
    <w:p w14:paraId="1311ABDC" w14:textId="77777777" w:rsidR="0066096A" w:rsidRDefault="006679CE" w:rsidP="00960DCC">
      <w:pPr>
        <w:rPr>
          <w:rFonts w:ascii="Monotype Corsiva" w:hAnsi="Monotype Corsiva"/>
          <w:i/>
          <w:sz w:val="52"/>
          <w:szCs w:val="52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68480" behindDoc="1" locked="0" layoutInCell="1" allowOverlap="1" wp14:anchorId="07ABEC4E" wp14:editId="69952E58">
            <wp:simplePos x="0" y="0"/>
            <wp:positionH relativeFrom="column">
              <wp:posOffset>-271145</wp:posOffset>
            </wp:positionH>
            <wp:positionV relativeFrom="paragraph">
              <wp:posOffset>151795</wp:posOffset>
            </wp:positionV>
            <wp:extent cx="6602730" cy="13817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ADF4E" w14:textId="77777777" w:rsidR="00ED7D82" w:rsidRDefault="00ED7D82" w:rsidP="0066096A">
      <w:pPr>
        <w:jc w:val="center"/>
        <w:rPr>
          <w:rFonts w:ascii="Monotype Corsiva" w:hAnsi="Monotype Corsiva"/>
          <w:i/>
          <w:sz w:val="16"/>
          <w:szCs w:val="16"/>
        </w:rPr>
      </w:pPr>
    </w:p>
    <w:p w14:paraId="5E5578A5" w14:textId="77777777" w:rsidR="006679CE" w:rsidRDefault="00960DCC" w:rsidP="0066096A">
      <w:pPr>
        <w:jc w:val="center"/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/>
          <w:i/>
          <w:sz w:val="52"/>
          <w:szCs w:val="52"/>
        </w:rPr>
        <w:t xml:space="preserve">      </w:t>
      </w:r>
    </w:p>
    <w:p w14:paraId="10022C75" w14:textId="77777777" w:rsidR="006679CE" w:rsidRDefault="006679CE" w:rsidP="0066096A">
      <w:pPr>
        <w:jc w:val="center"/>
        <w:rPr>
          <w:rFonts w:ascii="Monotype Corsiva" w:hAnsi="Monotype Corsiva"/>
          <w:i/>
          <w:sz w:val="52"/>
          <w:szCs w:val="52"/>
        </w:rPr>
      </w:pPr>
    </w:p>
    <w:p w14:paraId="3E70482A" w14:textId="77777777" w:rsidR="006679CE" w:rsidRDefault="006679CE" w:rsidP="0066096A">
      <w:pPr>
        <w:jc w:val="center"/>
        <w:rPr>
          <w:rFonts w:ascii="Monotype Corsiva" w:hAnsi="Monotype Corsiva"/>
          <w:i/>
          <w:sz w:val="52"/>
          <w:szCs w:val="52"/>
        </w:rPr>
      </w:pPr>
    </w:p>
    <w:p w14:paraId="748D4DEB" w14:textId="77777777" w:rsidR="006679CE" w:rsidRDefault="006679CE" w:rsidP="0066096A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6BF32854" w14:textId="77777777" w:rsidR="006679CE" w:rsidRDefault="006679CE" w:rsidP="0066096A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6A5F175F" w14:textId="77777777" w:rsidR="006679CE" w:rsidRDefault="006679CE" w:rsidP="0066096A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5D109743" w14:textId="77777777" w:rsidR="00D06F2E" w:rsidRDefault="00D06F2E" w:rsidP="0066096A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6087D9ED" w14:textId="77777777" w:rsidR="00960DCC" w:rsidRPr="00173EFB" w:rsidRDefault="00960DCC" w:rsidP="0066096A">
      <w:pPr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173EFB">
        <w:rPr>
          <w:rFonts w:ascii="Monotype Corsiva" w:hAnsi="Monotype Corsiva"/>
          <w:b/>
          <w:i/>
          <w:color w:val="FF0000"/>
          <w:sz w:val="48"/>
          <w:szCs w:val="48"/>
        </w:rPr>
        <w:t>Пушкинский день России</w:t>
      </w:r>
    </w:p>
    <w:p w14:paraId="56C04B36" w14:textId="77777777" w:rsidR="00960DCC" w:rsidRPr="00D06F2E" w:rsidRDefault="00173EFB" w:rsidP="00173EFB">
      <w:pPr>
        <w:pStyle w:val="a9"/>
        <w:rPr>
          <w:rStyle w:val="extended-textshort"/>
          <w:rFonts w:ascii="Monotype Corsiva" w:hAnsi="Monotype Corsiva"/>
          <w:b/>
          <w:color w:val="4F6228"/>
          <w:sz w:val="40"/>
          <w:szCs w:val="40"/>
        </w:rPr>
      </w:pPr>
      <w:r>
        <w:rPr>
          <w:b/>
          <w:i/>
          <w:sz w:val="48"/>
          <w:szCs w:val="48"/>
        </w:rPr>
        <w:t xml:space="preserve">      </w:t>
      </w:r>
      <w:r w:rsidR="00960DCC" w:rsidRPr="00FB151B">
        <w:rPr>
          <w:b/>
          <w:i/>
          <w:sz w:val="48"/>
          <w:szCs w:val="48"/>
        </w:rPr>
        <w:t>Девиз</w:t>
      </w:r>
      <w:r w:rsidR="00960DCC">
        <w:rPr>
          <w:b/>
          <w:i/>
          <w:color w:val="C00000"/>
          <w:sz w:val="48"/>
          <w:szCs w:val="48"/>
        </w:rPr>
        <w:t xml:space="preserve">:     </w:t>
      </w:r>
      <w:r w:rsidR="00960DCC" w:rsidRPr="00E544AF">
        <w:rPr>
          <w:b/>
          <w:i/>
          <w:color w:val="C00000"/>
          <w:sz w:val="48"/>
          <w:szCs w:val="48"/>
        </w:rPr>
        <w:t xml:space="preserve"> </w:t>
      </w:r>
      <w:r>
        <w:rPr>
          <w:b/>
          <w:i/>
          <w:color w:val="C00000"/>
          <w:sz w:val="48"/>
          <w:szCs w:val="48"/>
        </w:rPr>
        <w:t xml:space="preserve">   </w:t>
      </w:r>
      <w:r w:rsidR="00960DCC" w:rsidRPr="00D06F2E">
        <w:rPr>
          <w:rStyle w:val="extended-textshort"/>
          <w:rFonts w:ascii="Monotype Corsiva" w:hAnsi="Monotype Corsiva"/>
          <w:b/>
          <w:color w:val="4F6228"/>
          <w:sz w:val="40"/>
          <w:szCs w:val="40"/>
        </w:rPr>
        <w:t>Пока свободою горим,</w:t>
      </w:r>
    </w:p>
    <w:p w14:paraId="2A1248F6" w14:textId="77777777" w:rsidR="00960DCC" w:rsidRPr="00D06F2E" w:rsidRDefault="00960DCC" w:rsidP="00173EFB">
      <w:pPr>
        <w:pStyle w:val="a9"/>
        <w:jc w:val="center"/>
        <w:rPr>
          <w:rStyle w:val="extended-textshort"/>
          <w:rFonts w:ascii="Monotype Corsiva" w:hAnsi="Monotype Corsiva"/>
          <w:b/>
          <w:color w:val="4F6228"/>
          <w:sz w:val="40"/>
          <w:szCs w:val="40"/>
        </w:rPr>
      </w:pPr>
      <w:r w:rsidRPr="00D06F2E">
        <w:rPr>
          <w:rStyle w:val="extended-textshort"/>
          <w:rFonts w:ascii="Monotype Corsiva" w:hAnsi="Monotype Corsiva"/>
          <w:b/>
          <w:color w:val="4F6228"/>
          <w:sz w:val="40"/>
          <w:szCs w:val="40"/>
        </w:rPr>
        <w:t>Пока сердца для чести живы,</w:t>
      </w:r>
    </w:p>
    <w:p w14:paraId="1A85BFE4" w14:textId="77777777" w:rsidR="00960DCC" w:rsidRPr="00D06F2E" w:rsidRDefault="00960DCC" w:rsidP="00173EFB">
      <w:pPr>
        <w:pStyle w:val="a9"/>
        <w:jc w:val="center"/>
        <w:rPr>
          <w:rStyle w:val="extended-textshort"/>
          <w:rFonts w:ascii="Monotype Corsiva" w:hAnsi="Monotype Corsiva"/>
          <w:b/>
          <w:color w:val="4F6228"/>
          <w:sz w:val="40"/>
          <w:szCs w:val="40"/>
        </w:rPr>
      </w:pPr>
      <w:r w:rsidRPr="00D06F2E">
        <w:rPr>
          <w:rStyle w:val="extended-textshort"/>
          <w:rFonts w:ascii="Monotype Corsiva" w:hAnsi="Monotype Corsiva"/>
          <w:b/>
          <w:color w:val="4F6228"/>
          <w:sz w:val="40"/>
          <w:szCs w:val="40"/>
        </w:rPr>
        <w:t>Мой друг, отчизне посвятим</w:t>
      </w:r>
    </w:p>
    <w:p w14:paraId="181F3BFD" w14:textId="77777777" w:rsidR="00960DCC" w:rsidRPr="00D06F2E" w:rsidRDefault="00960DCC" w:rsidP="00173EFB">
      <w:pPr>
        <w:pStyle w:val="a9"/>
        <w:jc w:val="center"/>
        <w:rPr>
          <w:rFonts w:hint="eastAsia"/>
          <w:b/>
        </w:rPr>
      </w:pPr>
      <w:r w:rsidRPr="00D06F2E">
        <w:rPr>
          <w:rStyle w:val="extended-textshort"/>
          <w:rFonts w:ascii="Monotype Corsiva" w:hAnsi="Monotype Corsiva"/>
          <w:b/>
          <w:color w:val="4F6228"/>
          <w:sz w:val="40"/>
          <w:szCs w:val="40"/>
        </w:rPr>
        <w:t>Души прекрасные порывы!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7208"/>
      </w:tblGrid>
      <w:tr w:rsidR="00960DCC" w:rsidRPr="009E54E1" w14:paraId="622440E7" w14:textId="77777777" w:rsidTr="0066096A">
        <w:trPr>
          <w:trHeight w:val="2195"/>
        </w:trPr>
        <w:tc>
          <w:tcPr>
            <w:tcW w:w="2380" w:type="dxa"/>
            <w:shd w:val="clear" w:color="auto" w:fill="auto"/>
          </w:tcPr>
          <w:p w14:paraId="014D0832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8.30- 9. 00</w:t>
            </w:r>
          </w:p>
          <w:p w14:paraId="03400AE2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AEE33BA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F4351AE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9.00 – 9.15</w:t>
            </w:r>
          </w:p>
          <w:p w14:paraId="44A1490B" w14:textId="77777777" w:rsidR="00960DCC" w:rsidRPr="006679CE" w:rsidRDefault="00960DCC" w:rsidP="006679CE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7A7BF3C0" w14:textId="77777777" w:rsidR="00960DCC" w:rsidRPr="006679CE" w:rsidRDefault="006679CE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9.20 – 9.40</w:t>
            </w:r>
          </w:p>
          <w:p w14:paraId="0042F4E8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3BA07FA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9.45 – 10. 00</w:t>
            </w:r>
          </w:p>
          <w:p w14:paraId="32D0D54B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0936D73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2DA8808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10.00  – 11. 00</w:t>
            </w:r>
          </w:p>
          <w:p w14:paraId="14A157AD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CAD473E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E92D343" w14:textId="77777777" w:rsidR="00E2583F" w:rsidRPr="006679CE" w:rsidRDefault="00E2583F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1BFA4F5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11.00  – 11.15</w:t>
            </w:r>
          </w:p>
          <w:p w14:paraId="002808F9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AECF441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11.30  - 12.30</w:t>
            </w:r>
          </w:p>
          <w:p w14:paraId="0F631325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6E236C6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12.30 – 13.00</w:t>
            </w:r>
          </w:p>
          <w:p w14:paraId="0F5C3CF3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09AE2C8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13.00 – 13.30</w:t>
            </w:r>
          </w:p>
          <w:p w14:paraId="30FB0ED0" w14:textId="77777777" w:rsidR="00960DCC" w:rsidRPr="006679CE" w:rsidRDefault="00960DCC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A741A94" w14:textId="77777777" w:rsidR="00960DCC" w:rsidRPr="006679CE" w:rsidRDefault="001B45A2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13.30 – 14.1</w:t>
            </w:r>
            <w:r w:rsidR="006679CE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432C7183" w14:textId="77777777" w:rsidR="006679CE" w:rsidRDefault="006679CE" w:rsidP="006679C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1B0B8EF3" w14:textId="77777777" w:rsidR="00D06F2E" w:rsidRDefault="006679CE" w:rsidP="006679CE">
            <w:pPr>
              <w:rPr>
                <w:rFonts w:ascii="Monotype Corsiva" w:hAnsi="Monotype Corsiva"/>
                <w:sz w:val="16"/>
                <w:szCs w:val="16"/>
              </w:rPr>
            </w:pPr>
            <w:r>
              <w:rPr>
                <w:rFonts w:ascii="Monotype Corsiva" w:hAnsi="Monotype Corsiva"/>
                <w:sz w:val="16"/>
                <w:szCs w:val="16"/>
              </w:rPr>
              <w:t xml:space="preserve">        </w:t>
            </w:r>
          </w:p>
          <w:p w14:paraId="2577CA62" w14:textId="77777777" w:rsidR="00960DCC" w:rsidRPr="006679CE" w:rsidRDefault="00D06F2E" w:rsidP="006679C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16"/>
                <w:szCs w:val="16"/>
              </w:rPr>
              <w:t xml:space="preserve">       </w:t>
            </w:r>
            <w:r w:rsidR="001B45A2">
              <w:rPr>
                <w:rFonts w:ascii="Monotype Corsiva" w:hAnsi="Monotype Corsiva"/>
                <w:sz w:val="32"/>
                <w:szCs w:val="32"/>
              </w:rPr>
              <w:t>14.1</w:t>
            </w:r>
            <w:r w:rsidR="00E2583F" w:rsidRPr="006679CE">
              <w:rPr>
                <w:rFonts w:ascii="Monotype Corsiva" w:hAnsi="Monotype Corsiva"/>
                <w:sz w:val="32"/>
                <w:szCs w:val="32"/>
              </w:rPr>
              <w:t>0 –</w:t>
            </w:r>
            <w:r w:rsidR="001B45A2">
              <w:rPr>
                <w:rFonts w:ascii="Monotype Corsiva" w:hAnsi="Monotype Corsiva"/>
                <w:sz w:val="32"/>
                <w:szCs w:val="32"/>
              </w:rPr>
              <w:t xml:space="preserve"> 14.2</w:t>
            </w:r>
            <w:r w:rsidR="00E2583F" w:rsidRPr="006679CE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7F9BDDBA" w14:textId="77777777" w:rsidR="00D06F2E" w:rsidRDefault="00D06F2E" w:rsidP="006679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9961764" w14:textId="77777777" w:rsidR="00960DCC" w:rsidRPr="006679CE" w:rsidRDefault="001B45A2" w:rsidP="006679CE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14.2</w:t>
            </w:r>
            <w:r w:rsidR="00960DCC" w:rsidRPr="006679CE">
              <w:rPr>
                <w:rFonts w:ascii="Monotype Corsiva" w:hAnsi="Monotype Corsiva"/>
                <w:sz w:val="32"/>
                <w:szCs w:val="32"/>
              </w:rPr>
              <w:t>0 – 14. 30</w:t>
            </w:r>
          </w:p>
        </w:tc>
        <w:tc>
          <w:tcPr>
            <w:tcW w:w="7208" w:type="dxa"/>
            <w:shd w:val="clear" w:color="auto" w:fill="auto"/>
          </w:tcPr>
          <w:p w14:paraId="2E0C23AE" w14:textId="77777777" w:rsidR="00960DCC" w:rsidRPr="006679CE" w:rsidRDefault="00960DCC" w:rsidP="0066096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22C1A793" w14:textId="77777777" w:rsidR="00960DCC" w:rsidRPr="006679CE" w:rsidRDefault="00960DCC" w:rsidP="0066096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7A467250" w14:textId="77777777" w:rsidR="00960DCC" w:rsidRPr="006679CE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7B9C64F0" w14:textId="77777777" w:rsidR="00960DCC" w:rsidRPr="006679CE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Зарядка</w:t>
            </w:r>
          </w:p>
          <w:p w14:paraId="39D95163" w14:textId="77777777" w:rsidR="00960DCC" w:rsidRPr="006679CE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611402BA" w14:textId="77777777" w:rsidR="00960DCC" w:rsidRPr="006679CE" w:rsidRDefault="00960DCC" w:rsidP="006679CE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</w:t>
            </w:r>
            <w:r w:rsidR="006679CE"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  <w:r w:rsidRPr="006679CE">
              <w:rPr>
                <w:rFonts w:ascii="Monotype Corsiva" w:hAnsi="Monotype Corsiva"/>
                <w:sz w:val="32"/>
                <w:szCs w:val="32"/>
              </w:rPr>
              <w:t>Завтрак</w:t>
            </w:r>
          </w:p>
          <w:p w14:paraId="57B98983" w14:textId="77777777" w:rsidR="00960DCC" w:rsidRPr="006679CE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3DD4EAB" w14:textId="77777777" w:rsidR="00960DCC" w:rsidRPr="006679CE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Инструктаж  </w:t>
            </w:r>
          </w:p>
          <w:p w14:paraId="5C1FB50F" w14:textId="77777777" w:rsidR="00960DCC" w:rsidRPr="006679CE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по</w:t>
            </w:r>
            <w:r w:rsidRPr="006679CE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 xml:space="preserve"> правилам противопожарной безопасности</w:t>
            </w:r>
          </w:p>
          <w:p w14:paraId="4771F078" w14:textId="77777777" w:rsidR="00960DCC" w:rsidRPr="006679CE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                       </w:t>
            </w:r>
          </w:p>
          <w:p w14:paraId="7922F445" w14:textId="77777777" w:rsidR="00960DCC" w:rsidRPr="006679CE" w:rsidRDefault="001F7906" w:rsidP="00E2583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YS Text" w:hAnsi="YS Text"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6679CE">
              <w:rPr>
                <w:rFonts w:ascii="Monotype Corsiva" w:hAnsi="Monotype Corsiva"/>
                <w:color w:val="000000"/>
                <w:sz w:val="32"/>
                <w:szCs w:val="32"/>
                <w:shd w:val="clear" w:color="auto" w:fill="FFFFFF"/>
              </w:rPr>
              <w:t>Заморочки из Пушкинской бочки»</w:t>
            </w:r>
            <w:r w:rsidR="006679CE">
              <w:rPr>
                <w:rFonts w:ascii="Monotype Corsiva" w:hAnsi="Monotype Corsiva"/>
                <w:sz w:val="32"/>
                <w:szCs w:val="32"/>
              </w:rPr>
              <w:t xml:space="preserve"> - викторина по </w:t>
            </w:r>
            <w:r w:rsidR="00E2583F" w:rsidRPr="006679CE">
              <w:rPr>
                <w:rFonts w:ascii="Monotype Corsiva" w:hAnsi="Monotype Corsiva"/>
                <w:sz w:val="32"/>
                <w:szCs w:val="32"/>
              </w:rPr>
              <w:t>сказкам А.С. Пушкина</w:t>
            </w:r>
          </w:p>
          <w:p w14:paraId="4D02029C" w14:textId="77777777" w:rsidR="00960DCC" w:rsidRPr="006679CE" w:rsidRDefault="00960DCC" w:rsidP="00E2583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рисование сказочных героев</w:t>
            </w:r>
          </w:p>
          <w:p w14:paraId="612B0B23" w14:textId="77777777" w:rsidR="00960DCC" w:rsidRPr="006679CE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              </w:t>
            </w:r>
          </w:p>
          <w:p w14:paraId="4B573034" w14:textId="77777777" w:rsidR="00960DCC" w:rsidRPr="006679CE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1-ый полдник (сок)</w:t>
            </w:r>
          </w:p>
          <w:p w14:paraId="6AE129B5" w14:textId="77777777" w:rsidR="00960DCC" w:rsidRPr="006679CE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eastAsia="Times New Roman" w:hAnsi="Monotype Corsiva"/>
                <w:sz w:val="32"/>
                <w:szCs w:val="32"/>
                <w:lang w:eastAsia="ru-RU"/>
              </w:rPr>
            </w:pPr>
          </w:p>
          <w:p w14:paraId="5B09F765" w14:textId="77777777" w:rsidR="00960DCC" w:rsidRPr="006679CE" w:rsidRDefault="00960DCC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eastAsia="Times New Roman" w:hAnsi="Monotype Corsiva"/>
                <w:sz w:val="32"/>
                <w:szCs w:val="32"/>
                <w:lang w:eastAsia="ru-RU"/>
              </w:rPr>
              <w:t>Показ  сказок  А.С. Пушкина (видеосалон)</w:t>
            </w: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</w:p>
          <w:p w14:paraId="2864B43C" w14:textId="77777777" w:rsidR="00960DCC" w:rsidRPr="006679CE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           </w:t>
            </w:r>
            <w:r w:rsidR="006679CE">
              <w:rPr>
                <w:rFonts w:ascii="Monotype Corsiva" w:hAnsi="Monotype Corsiva"/>
                <w:sz w:val="32"/>
                <w:szCs w:val="32"/>
              </w:rPr>
              <w:t xml:space="preserve">                   </w:t>
            </w: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               </w:t>
            </w:r>
          </w:p>
          <w:p w14:paraId="3A6333C5" w14:textId="77777777" w:rsidR="006679CE" w:rsidRPr="006679CE" w:rsidRDefault="006679CE" w:rsidP="006679CE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</w:t>
            </w: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Минутка здоровья     </w:t>
            </w:r>
            <w:r w:rsidRPr="006679CE">
              <w:rPr>
                <w:rFonts w:ascii="Monotype Corsiva" w:hAnsi="Monotype Corsiva"/>
                <w:sz w:val="32"/>
                <w:szCs w:val="32"/>
              </w:rPr>
              <w:t>(гигиена жилища)</w:t>
            </w:r>
          </w:p>
          <w:p w14:paraId="0AC5DB78" w14:textId="77777777" w:rsidR="00960DCC" w:rsidRPr="006679CE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                </w:t>
            </w:r>
          </w:p>
          <w:p w14:paraId="63814855" w14:textId="77777777" w:rsidR="00D06F2E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                  </w:t>
            </w:r>
            <w:r w:rsidR="006679CE">
              <w:rPr>
                <w:rFonts w:ascii="Monotype Corsiva" w:hAnsi="Monotype Corsiva"/>
                <w:sz w:val="32"/>
                <w:szCs w:val="32"/>
              </w:rPr>
              <w:t xml:space="preserve">                   </w:t>
            </w: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6679CE">
              <w:rPr>
                <w:rFonts w:ascii="Monotype Corsiva" w:hAnsi="Monotype Corsiva"/>
                <w:sz w:val="32"/>
                <w:szCs w:val="32"/>
              </w:rPr>
              <w:t>Обед</w:t>
            </w:r>
            <w:r w:rsidRPr="006679CE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</w:p>
          <w:p w14:paraId="71C0D87E" w14:textId="77777777" w:rsidR="00D06F2E" w:rsidRDefault="00D06F2E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0E3E3E08" w14:textId="77777777" w:rsidR="00960DCC" w:rsidRPr="006679CE" w:rsidRDefault="00D06F2E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  Свободное время</w:t>
            </w:r>
            <w:r w:rsidR="00960DCC" w:rsidRPr="006679CE">
              <w:rPr>
                <w:rFonts w:ascii="Monotype Corsiva" w:hAnsi="Monotype Corsiva"/>
                <w:sz w:val="32"/>
                <w:szCs w:val="32"/>
              </w:rPr>
              <w:t xml:space="preserve">                       </w:t>
            </w:r>
            <w:r w:rsidR="006679CE">
              <w:rPr>
                <w:rFonts w:ascii="Monotype Corsiva" w:hAnsi="Monotype Corsiva"/>
                <w:sz w:val="32"/>
                <w:szCs w:val="32"/>
              </w:rPr>
              <w:t xml:space="preserve">                                     </w:t>
            </w:r>
            <w:r w:rsidR="00960DCC" w:rsidRPr="006679CE">
              <w:rPr>
                <w:rFonts w:ascii="Monotype Corsiva" w:hAnsi="Monotype Corsiva"/>
                <w:sz w:val="32"/>
                <w:szCs w:val="32"/>
              </w:rPr>
              <w:t xml:space="preserve">                     </w:t>
            </w:r>
          </w:p>
          <w:p w14:paraId="04DE6DE2" w14:textId="77777777" w:rsid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642A3AAF" w14:textId="77777777" w:rsidR="001B45A2" w:rsidRDefault="001B45A2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431A45A2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2-ой полдник (фрукты)</w:t>
            </w:r>
          </w:p>
          <w:p w14:paraId="61EE2D91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9570C17" w14:textId="77777777" w:rsidR="006679CE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6679CE">
              <w:rPr>
                <w:rFonts w:ascii="Monotype Corsiva" w:hAnsi="Monotype Corsiva" w:cs="Monotype Corsiva"/>
                <w:sz w:val="32"/>
                <w:szCs w:val="32"/>
              </w:rPr>
              <w:t>Подведение итогов</w:t>
            </w:r>
            <w:r w:rsidR="008413EF">
              <w:rPr>
                <w:rFonts w:ascii="Monotype Corsiva" w:hAnsi="Monotype Corsiva" w:cs="Monotype Corsiva"/>
                <w:sz w:val="32"/>
                <w:szCs w:val="32"/>
              </w:rPr>
              <w:t>. Спуск флага</w:t>
            </w:r>
          </w:p>
          <w:p w14:paraId="6B777DDC" w14:textId="77777777" w:rsidR="00960DCC" w:rsidRPr="006679CE" w:rsidRDefault="006679CE" w:rsidP="006679C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6679CE">
              <w:rPr>
                <w:rFonts w:ascii="Monotype Corsiva" w:hAnsi="Monotype Corsiva"/>
                <w:sz w:val="32"/>
                <w:szCs w:val="32"/>
              </w:rPr>
              <w:t>Уход детей домой</w:t>
            </w:r>
          </w:p>
        </w:tc>
      </w:tr>
    </w:tbl>
    <w:p w14:paraId="23DAD1FC" w14:textId="77777777" w:rsidR="00ED7D82" w:rsidRDefault="00ED7D82" w:rsidP="00960DCC">
      <w:pPr>
        <w:rPr>
          <w:rFonts w:ascii="Monotype Corsiva" w:hAnsi="Monotype Corsiva"/>
          <w:i/>
          <w:sz w:val="16"/>
          <w:szCs w:val="16"/>
        </w:rPr>
      </w:pPr>
    </w:p>
    <w:p w14:paraId="1CB671E3" w14:textId="77777777" w:rsidR="00E2583F" w:rsidRDefault="00E2583F" w:rsidP="00960DCC">
      <w:pPr>
        <w:rPr>
          <w:rFonts w:ascii="Monotype Corsiva" w:hAnsi="Monotype Corsiva"/>
          <w:i/>
          <w:sz w:val="16"/>
          <w:szCs w:val="16"/>
        </w:rPr>
      </w:pPr>
    </w:p>
    <w:p w14:paraId="1E3BD3EE" w14:textId="77777777" w:rsidR="006679CE" w:rsidRDefault="001B45A2" w:rsidP="00960DCC">
      <w:pPr>
        <w:rPr>
          <w:rFonts w:ascii="Monotype Corsiva" w:hAnsi="Monotype Corsiva"/>
          <w:i/>
          <w:sz w:val="52"/>
          <w:szCs w:val="52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70528" behindDoc="1" locked="0" layoutInCell="1" allowOverlap="1" wp14:anchorId="1B1FE726" wp14:editId="31F355FA">
            <wp:simplePos x="0" y="0"/>
            <wp:positionH relativeFrom="column">
              <wp:posOffset>-225425</wp:posOffset>
            </wp:positionH>
            <wp:positionV relativeFrom="paragraph">
              <wp:posOffset>6350</wp:posOffset>
            </wp:positionV>
            <wp:extent cx="6602730" cy="13817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AD4">
        <w:rPr>
          <w:rFonts w:ascii="Monotype Corsiva" w:hAnsi="Monotype Corsiva"/>
          <w:i/>
          <w:sz w:val="52"/>
          <w:szCs w:val="52"/>
        </w:rPr>
        <w:t xml:space="preserve">               </w:t>
      </w:r>
      <w:r w:rsidR="00960DCC">
        <w:rPr>
          <w:rFonts w:ascii="Monotype Corsiva" w:hAnsi="Monotype Corsiva"/>
          <w:i/>
          <w:sz w:val="52"/>
          <w:szCs w:val="52"/>
        </w:rPr>
        <w:t xml:space="preserve">       </w:t>
      </w:r>
    </w:p>
    <w:p w14:paraId="783E095B" w14:textId="77777777" w:rsidR="006679CE" w:rsidRDefault="006679CE" w:rsidP="00960DCC">
      <w:pPr>
        <w:rPr>
          <w:rFonts w:ascii="Monotype Corsiva" w:hAnsi="Monotype Corsiva"/>
          <w:i/>
          <w:sz w:val="52"/>
          <w:szCs w:val="52"/>
        </w:rPr>
      </w:pPr>
    </w:p>
    <w:p w14:paraId="37A83033" w14:textId="77777777" w:rsidR="001B45A2" w:rsidRDefault="001B45A2" w:rsidP="00960DCC">
      <w:pPr>
        <w:rPr>
          <w:rFonts w:ascii="Monotype Corsiva" w:hAnsi="Monotype Corsiva"/>
          <w:i/>
          <w:sz w:val="16"/>
          <w:szCs w:val="16"/>
        </w:rPr>
      </w:pPr>
    </w:p>
    <w:p w14:paraId="4A4DD32B" w14:textId="77777777" w:rsidR="001B45A2" w:rsidRDefault="001B45A2" w:rsidP="00960DCC">
      <w:pPr>
        <w:rPr>
          <w:rFonts w:ascii="Monotype Corsiva" w:hAnsi="Monotype Corsiva"/>
          <w:i/>
          <w:sz w:val="16"/>
          <w:szCs w:val="16"/>
        </w:rPr>
      </w:pPr>
    </w:p>
    <w:p w14:paraId="26AAECC4" w14:textId="77777777" w:rsidR="00173EFB" w:rsidRDefault="00173EFB" w:rsidP="00960DCC">
      <w:pPr>
        <w:rPr>
          <w:rFonts w:ascii="Monotype Corsiva" w:hAnsi="Monotype Corsiva"/>
          <w:i/>
          <w:sz w:val="16"/>
          <w:szCs w:val="16"/>
        </w:rPr>
      </w:pPr>
    </w:p>
    <w:p w14:paraId="0649F45F" w14:textId="77777777" w:rsidR="00960DCC" w:rsidRPr="00173EFB" w:rsidRDefault="00173EFB" w:rsidP="00960DCC">
      <w:pPr>
        <w:rPr>
          <w:rFonts w:ascii="Monotype Corsiva" w:hAnsi="Monotype Corsiva"/>
          <w:i/>
          <w:sz w:val="48"/>
          <w:szCs w:val="48"/>
        </w:rPr>
      </w:pPr>
      <w:r>
        <w:rPr>
          <w:rFonts w:ascii="Monotype Corsiva" w:hAnsi="Monotype Corsiva"/>
          <w:i/>
          <w:sz w:val="16"/>
          <w:szCs w:val="16"/>
        </w:rPr>
        <w:t xml:space="preserve">                                                                                </w:t>
      </w:r>
      <w:r w:rsidR="001B45A2">
        <w:rPr>
          <w:rFonts w:ascii="Monotype Corsiva" w:hAnsi="Monotype Corsiva"/>
          <w:i/>
          <w:sz w:val="16"/>
          <w:szCs w:val="16"/>
        </w:rPr>
        <w:t xml:space="preserve">   </w:t>
      </w:r>
      <w:r w:rsidR="00960DCC" w:rsidRPr="00173EFB">
        <w:rPr>
          <w:rFonts w:ascii="Monotype Corsiva" w:hAnsi="Monotype Corsiva"/>
          <w:b/>
          <w:i/>
          <w:color w:val="FF0000"/>
          <w:sz w:val="48"/>
          <w:szCs w:val="48"/>
        </w:rPr>
        <w:t>День  зеленого  огонька</w:t>
      </w:r>
    </w:p>
    <w:p w14:paraId="5E3099D5" w14:textId="77777777" w:rsidR="00960DCC" w:rsidRPr="00173EFB" w:rsidRDefault="00173EFB" w:rsidP="00173EFB">
      <w:pPr>
        <w:rPr>
          <w:rFonts w:ascii="Monotype Corsiva" w:hAnsi="Monotype Corsiva"/>
          <w:b/>
          <w:i/>
          <w:color w:val="4F6228"/>
          <w:sz w:val="40"/>
          <w:szCs w:val="40"/>
        </w:rPr>
      </w:pPr>
      <w:r>
        <w:rPr>
          <w:rFonts w:ascii="Monotype Corsiva" w:hAnsi="Monotype Corsiva"/>
          <w:b/>
          <w:i/>
          <w:sz w:val="48"/>
          <w:szCs w:val="48"/>
        </w:rPr>
        <w:t xml:space="preserve">             </w:t>
      </w:r>
      <w:r w:rsidR="00960DCC" w:rsidRPr="00FB151B">
        <w:rPr>
          <w:rFonts w:ascii="Monotype Corsiva" w:hAnsi="Monotype Corsiva"/>
          <w:b/>
          <w:i/>
          <w:sz w:val="48"/>
          <w:szCs w:val="48"/>
        </w:rPr>
        <w:t xml:space="preserve">Девиз:  </w:t>
      </w:r>
      <w:r w:rsidR="00960DCC">
        <w:rPr>
          <w:rFonts w:ascii="Monotype Corsiva" w:hAnsi="Monotype Corsiva"/>
          <w:b/>
          <w:i/>
          <w:sz w:val="48"/>
          <w:szCs w:val="48"/>
        </w:rPr>
        <w:t xml:space="preserve">       </w:t>
      </w:r>
      <w:r w:rsidR="00960DCC" w:rsidRPr="00173EFB">
        <w:rPr>
          <w:rFonts w:ascii="Monotype Corsiva" w:hAnsi="Monotype Corsiva"/>
          <w:b/>
          <w:i/>
          <w:color w:val="4F6228"/>
          <w:sz w:val="40"/>
          <w:szCs w:val="40"/>
        </w:rPr>
        <w:t>Правила движения</w:t>
      </w:r>
    </w:p>
    <w:p w14:paraId="098A5880" w14:textId="77777777" w:rsidR="00960DCC" w:rsidRPr="00173EFB" w:rsidRDefault="001B45A2" w:rsidP="00173EFB">
      <w:pPr>
        <w:jc w:val="center"/>
        <w:rPr>
          <w:rFonts w:ascii="Monotype Corsiva" w:hAnsi="Monotype Corsiva"/>
          <w:b/>
          <w:i/>
          <w:color w:val="4F6228"/>
          <w:sz w:val="40"/>
          <w:szCs w:val="40"/>
        </w:rPr>
      </w:pPr>
      <w:r w:rsidRPr="00173EFB">
        <w:rPr>
          <w:rFonts w:ascii="Monotype Corsiva" w:hAnsi="Monotype Corsiva"/>
          <w:b/>
          <w:i/>
          <w:color w:val="4F6228"/>
          <w:sz w:val="40"/>
          <w:szCs w:val="40"/>
        </w:rPr>
        <w:t>выполняй без возражения!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60DCC" w:rsidRPr="009E54E1" w14:paraId="4C7EDBE9" w14:textId="77777777" w:rsidTr="0066096A">
        <w:trPr>
          <w:trHeight w:val="2123"/>
          <w:jc w:val="center"/>
        </w:trPr>
        <w:tc>
          <w:tcPr>
            <w:tcW w:w="2376" w:type="dxa"/>
            <w:shd w:val="clear" w:color="auto" w:fill="auto"/>
          </w:tcPr>
          <w:p w14:paraId="1B71CAFE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8.30-9.00</w:t>
            </w:r>
          </w:p>
          <w:p w14:paraId="7785375B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CA98A08" w14:textId="77777777" w:rsidR="001B45A2" w:rsidRDefault="001B45A2" w:rsidP="001B45A2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1F212502" w14:textId="77777777" w:rsidR="001B45A2" w:rsidRDefault="001B45A2" w:rsidP="001B45A2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559577DF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9.00 – 9.15</w:t>
            </w:r>
          </w:p>
          <w:p w14:paraId="62247E0D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D04A2F9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9.20 – 9.45</w:t>
            </w:r>
          </w:p>
          <w:p w14:paraId="25ECF3AA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E4C85FF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9.45 – 10. 00</w:t>
            </w:r>
          </w:p>
          <w:p w14:paraId="28BD34D2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DA02411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394A0D5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10.00  – 11. 00</w:t>
            </w:r>
          </w:p>
          <w:p w14:paraId="77EABA35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2F67141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363709A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11. 00 – 11. 15</w:t>
            </w:r>
          </w:p>
          <w:p w14:paraId="58E3A14F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FB02A9E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11.30  - 12.30</w:t>
            </w:r>
          </w:p>
          <w:p w14:paraId="145FBDDA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8030E7E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84FB763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53B32F8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12.30 – 13.00</w:t>
            </w:r>
          </w:p>
          <w:p w14:paraId="5B1F4469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99054B2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10E27BA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13.00 – 13.30</w:t>
            </w:r>
          </w:p>
          <w:p w14:paraId="6716D619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2205A84" w14:textId="77777777" w:rsidR="00960DCC" w:rsidRPr="001B45A2" w:rsidRDefault="001B45A2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13.30 – 14.1</w:t>
            </w:r>
            <w:r w:rsidR="00960DCC" w:rsidRPr="001B45A2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5E3D6732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4ACE312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79017AF" w14:textId="77777777" w:rsidR="00960DCC" w:rsidRPr="001B45A2" w:rsidRDefault="001B45A2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14.10 – 14.2</w:t>
            </w:r>
            <w:r w:rsidR="00960DCC" w:rsidRPr="001B45A2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5DE96F03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F54A925" w14:textId="77777777" w:rsidR="00960DCC" w:rsidRPr="001B45A2" w:rsidRDefault="001B45A2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14.2</w:t>
            </w:r>
            <w:r w:rsidR="00960DCC" w:rsidRPr="001B45A2">
              <w:rPr>
                <w:rFonts w:ascii="Monotype Corsiva" w:hAnsi="Monotype Corsiva"/>
                <w:sz w:val="32"/>
                <w:szCs w:val="32"/>
              </w:rPr>
              <w:t>0 – 14.30</w:t>
            </w:r>
          </w:p>
          <w:p w14:paraId="4DE9CF3A" w14:textId="77777777" w:rsidR="00960DCC" w:rsidRPr="001B45A2" w:rsidRDefault="00960DCC" w:rsidP="0066096A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1DBFB54C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5E9AD430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74CB1C63" w14:textId="77777777" w:rsid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2F0CF1D6" w14:textId="77777777" w:rsid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1EA65990" w14:textId="77777777" w:rsidR="00960DCC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Зарядка</w:t>
            </w:r>
          </w:p>
          <w:p w14:paraId="6EC6B357" w14:textId="77777777" w:rsidR="00960DCC" w:rsidRP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7DAFC20" w14:textId="77777777" w:rsidR="00960DCC" w:rsidRP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Завтрак</w:t>
            </w:r>
          </w:p>
          <w:p w14:paraId="07074AA5" w14:textId="77777777" w:rsidR="00960DCC" w:rsidRP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DC74873" w14:textId="77777777" w:rsidR="00960DCC" w:rsidRPr="001B45A2" w:rsidRDefault="008413EF" w:rsidP="001B45A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 xml:space="preserve">Поднятие флага. </w:t>
            </w:r>
            <w:r w:rsidR="00960DCC" w:rsidRPr="001B45A2">
              <w:rPr>
                <w:rFonts w:ascii="Monotype Corsiva" w:hAnsi="Monotype Corsiva" w:cs="Monotype Corsiva"/>
                <w:sz w:val="32"/>
                <w:szCs w:val="32"/>
              </w:rPr>
              <w:t>Инструктаж  по правилам дорожно-транспортной безопасности</w:t>
            </w:r>
          </w:p>
          <w:p w14:paraId="21333993" w14:textId="77777777" w:rsidR="00960DCC" w:rsidRP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trike/>
                <w:sz w:val="32"/>
                <w:szCs w:val="32"/>
              </w:rPr>
            </w:pPr>
          </w:p>
          <w:p w14:paraId="45346F0E" w14:textId="77777777" w:rsid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Беседа  и практическое занятие</w:t>
            </w:r>
          </w:p>
          <w:p w14:paraId="07953DD6" w14:textId="77777777" w:rsidR="00960DCC" w:rsidRP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«Дорожный лабиринт»</w:t>
            </w:r>
          </w:p>
          <w:p w14:paraId="0371F4BE" w14:textId="77777777" w:rsidR="00960DCC" w:rsidRPr="001B45A2" w:rsidRDefault="00960DCC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45C6C0C4" w14:textId="77777777" w:rsidR="00960DCC" w:rsidRP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1-ый полдник (сок)</w:t>
            </w:r>
          </w:p>
          <w:p w14:paraId="74DDEB54" w14:textId="77777777" w:rsidR="00960DCC" w:rsidRPr="001B45A2" w:rsidRDefault="00960DCC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0099E457" w14:textId="77777777" w:rsidR="00960DCC" w:rsidRPr="001B45A2" w:rsidRDefault="00F16B7C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Игра - квест</w:t>
            </w:r>
          </w:p>
          <w:p w14:paraId="2AD98399" w14:textId="77777777" w:rsidR="00960DCC" w:rsidRP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«В гости к Светофору»</w:t>
            </w:r>
          </w:p>
          <w:p w14:paraId="759A3B94" w14:textId="77777777" w:rsidR="00960DCC" w:rsidRP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</w:p>
          <w:p w14:paraId="38EC8E8C" w14:textId="77777777" w:rsidR="00960DCC" w:rsidRPr="001B45A2" w:rsidRDefault="00960DCC" w:rsidP="001B45A2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</w:p>
          <w:p w14:paraId="662550C5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Минутка здоровья</w:t>
            </w:r>
          </w:p>
          <w:p w14:paraId="40989372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(</w:t>
            </w:r>
            <w:r w:rsidRPr="001B45A2">
              <w:rPr>
                <w:rFonts w:ascii="Monotype Corsiva" w:eastAsia="Times New Roman" w:hAnsi="Monotype Corsiva"/>
                <w:bCs/>
                <w:i/>
                <w:color w:val="000000"/>
                <w:sz w:val="32"/>
                <w:szCs w:val="32"/>
                <w:lang w:eastAsia="ru-RU"/>
              </w:rPr>
              <w:t>детский травматизм)</w:t>
            </w:r>
          </w:p>
          <w:p w14:paraId="385D5C40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0A8C2F0" w14:textId="77777777" w:rsidR="001B45A2" w:rsidRPr="001B45A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Обед</w:t>
            </w:r>
          </w:p>
          <w:p w14:paraId="154B5A2A" w14:textId="77777777" w:rsidR="001B45A2" w:rsidRPr="001B45A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06CEC32B" w14:textId="77777777" w:rsidR="001B45A2" w:rsidRPr="001B45A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 xml:space="preserve">                             Свободное время                            </w:t>
            </w:r>
          </w:p>
          <w:p w14:paraId="45220E28" w14:textId="77777777" w:rsidR="001B45A2" w:rsidRPr="001B45A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                                                                                  </w:t>
            </w:r>
          </w:p>
          <w:p w14:paraId="4685DD96" w14:textId="77777777" w:rsidR="001B45A2" w:rsidRPr="001B45A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      </w:t>
            </w:r>
          </w:p>
          <w:p w14:paraId="1892A128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2-ой полдник (фрукты)</w:t>
            </w:r>
          </w:p>
          <w:p w14:paraId="4C3D30F4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28BEE09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B45A2">
              <w:rPr>
                <w:rFonts w:ascii="Monotype Corsiva" w:hAnsi="Monotype Corsiva" w:cs="Monotype Corsiva"/>
                <w:sz w:val="32"/>
                <w:szCs w:val="32"/>
              </w:rPr>
              <w:t>Подведение итогов</w:t>
            </w:r>
          </w:p>
          <w:p w14:paraId="2D37B09A" w14:textId="77777777" w:rsidR="00960DCC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Уход детей домой</w:t>
            </w:r>
          </w:p>
        </w:tc>
      </w:tr>
    </w:tbl>
    <w:p w14:paraId="39C75CED" w14:textId="77777777" w:rsidR="00ED7D82" w:rsidRDefault="00960DCC" w:rsidP="00960DCC">
      <w:pPr>
        <w:tabs>
          <w:tab w:val="left" w:pos="8408"/>
        </w:tabs>
        <w:rPr>
          <w:rFonts w:ascii="Monotype Corsiva" w:hAnsi="Monotype Corsiva"/>
          <w:i/>
          <w:sz w:val="16"/>
          <w:szCs w:val="16"/>
        </w:rPr>
      </w:pPr>
      <w:r>
        <w:rPr>
          <w:rFonts w:ascii="Monotype Corsiva" w:hAnsi="Monotype Corsiva"/>
          <w:i/>
          <w:sz w:val="52"/>
          <w:szCs w:val="52"/>
        </w:rPr>
        <w:t xml:space="preserve">             </w:t>
      </w:r>
    </w:p>
    <w:p w14:paraId="3044BD6D" w14:textId="77777777" w:rsidR="00ED7D82" w:rsidRDefault="001B45A2" w:rsidP="00960DCC">
      <w:pPr>
        <w:tabs>
          <w:tab w:val="left" w:pos="8408"/>
        </w:tabs>
        <w:rPr>
          <w:rFonts w:ascii="Monotype Corsiva" w:hAnsi="Monotype Corsiva"/>
          <w:i/>
          <w:sz w:val="16"/>
          <w:szCs w:val="16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72576" behindDoc="1" locked="0" layoutInCell="1" allowOverlap="1" wp14:anchorId="5F3621FF" wp14:editId="3AC32D19">
            <wp:simplePos x="0" y="0"/>
            <wp:positionH relativeFrom="column">
              <wp:posOffset>-254000</wp:posOffset>
            </wp:positionH>
            <wp:positionV relativeFrom="paragraph">
              <wp:posOffset>11430</wp:posOffset>
            </wp:positionV>
            <wp:extent cx="6602730" cy="13817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3C375" w14:textId="77777777" w:rsidR="001B45A2" w:rsidRDefault="00ED7D82" w:rsidP="00960DCC">
      <w:pPr>
        <w:tabs>
          <w:tab w:val="left" w:pos="8408"/>
        </w:tabs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/>
          <w:i/>
          <w:sz w:val="16"/>
          <w:szCs w:val="16"/>
        </w:rPr>
        <w:t xml:space="preserve">                                              </w:t>
      </w:r>
      <w:r w:rsidR="00960DCC">
        <w:rPr>
          <w:rFonts w:ascii="Monotype Corsiva" w:hAnsi="Monotype Corsiva"/>
          <w:i/>
          <w:sz w:val="52"/>
          <w:szCs w:val="52"/>
        </w:rPr>
        <w:t xml:space="preserve">  </w:t>
      </w:r>
      <w:r w:rsidR="0079595B">
        <w:rPr>
          <w:rFonts w:ascii="Monotype Corsiva" w:hAnsi="Monotype Corsiva"/>
          <w:i/>
          <w:sz w:val="52"/>
          <w:szCs w:val="52"/>
        </w:rPr>
        <w:t xml:space="preserve">        </w:t>
      </w:r>
      <w:r w:rsidR="00960DCC">
        <w:rPr>
          <w:rFonts w:ascii="Monotype Corsiva" w:hAnsi="Monotype Corsiva"/>
          <w:i/>
          <w:sz w:val="52"/>
          <w:szCs w:val="52"/>
        </w:rPr>
        <w:t xml:space="preserve">      </w:t>
      </w:r>
    </w:p>
    <w:p w14:paraId="6F0E3691" w14:textId="77777777" w:rsidR="001B45A2" w:rsidRDefault="001B45A2" w:rsidP="00960DCC">
      <w:pPr>
        <w:tabs>
          <w:tab w:val="left" w:pos="8408"/>
        </w:tabs>
        <w:rPr>
          <w:rFonts w:ascii="Monotype Corsiva" w:hAnsi="Monotype Corsiva"/>
          <w:i/>
          <w:sz w:val="52"/>
          <w:szCs w:val="52"/>
        </w:rPr>
      </w:pPr>
    </w:p>
    <w:p w14:paraId="0F505B6E" w14:textId="77777777" w:rsidR="001B45A2" w:rsidRDefault="001B45A2" w:rsidP="00960DCC">
      <w:pPr>
        <w:tabs>
          <w:tab w:val="left" w:pos="8408"/>
        </w:tabs>
        <w:rPr>
          <w:rFonts w:ascii="Monotype Corsiva" w:hAnsi="Monotype Corsiva"/>
          <w:i/>
          <w:sz w:val="52"/>
          <w:szCs w:val="52"/>
        </w:rPr>
      </w:pPr>
    </w:p>
    <w:p w14:paraId="18D03D17" w14:textId="77777777" w:rsidR="001B45A2" w:rsidRDefault="001B45A2" w:rsidP="00960DCC">
      <w:pPr>
        <w:tabs>
          <w:tab w:val="left" w:pos="8408"/>
        </w:tabs>
        <w:rPr>
          <w:rFonts w:ascii="Monotype Corsiva" w:hAnsi="Monotype Corsiva"/>
          <w:i/>
          <w:sz w:val="52"/>
          <w:szCs w:val="52"/>
        </w:rPr>
      </w:pPr>
    </w:p>
    <w:p w14:paraId="07C462B1" w14:textId="77777777" w:rsidR="001B45A2" w:rsidRDefault="001B45A2" w:rsidP="00960DCC">
      <w:pPr>
        <w:tabs>
          <w:tab w:val="left" w:pos="8408"/>
        </w:tabs>
        <w:rPr>
          <w:rFonts w:ascii="Monotype Corsiva" w:hAnsi="Monotype Corsiva"/>
          <w:i/>
          <w:sz w:val="16"/>
          <w:szCs w:val="16"/>
        </w:rPr>
      </w:pPr>
    </w:p>
    <w:p w14:paraId="140AD0C8" w14:textId="77777777" w:rsidR="00D06F2E" w:rsidRDefault="001B45A2" w:rsidP="00960DCC">
      <w:pPr>
        <w:tabs>
          <w:tab w:val="left" w:pos="8408"/>
        </w:tabs>
        <w:rPr>
          <w:rFonts w:ascii="Monotype Corsiva" w:hAnsi="Monotype Corsiva"/>
          <w:i/>
          <w:sz w:val="16"/>
          <w:szCs w:val="16"/>
        </w:rPr>
      </w:pPr>
      <w:r>
        <w:rPr>
          <w:rFonts w:ascii="Monotype Corsiva" w:hAnsi="Monotype Corsiva"/>
          <w:i/>
          <w:sz w:val="16"/>
          <w:szCs w:val="16"/>
        </w:rPr>
        <w:lastRenderedPageBreak/>
        <w:t xml:space="preserve">                                                                                             </w:t>
      </w:r>
    </w:p>
    <w:p w14:paraId="7DF85022" w14:textId="77777777" w:rsidR="00960DCC" w:rsidRPr="00173EFB" w:rsidRDefault="00D06F2E" w:rsidP="00960DCC">
      <w:pPr>
        <w:tabs>
          <w:tab w:val="left" w:pos="8408"/>
        </w:tabs>
        <w:rPr>
          <w:rFonts w:ascii="Monotype Corsiva" w:hAnsi="Monotype Corsiva"/>
          <w:i/>
          <w:sz w:val="48"/>
          <w:szCs w:val="48"/>
        </w:rPr>
      </w:pPr>
      <w:r>
        <w:rPr>
          <w:rFonts w:ascii="Monotype Corsiva" w:hAnsi="Monotype Corsiva"/>
          <w:i/>
          <w:sz w:val="16"/>
          <w:szCs w:val="16"/>
        </w:rPr>
        <w:t xml:space="preserve">                                                                                                          </w:t>
      </w:r>
      <w:r w:rsidR="001B45A2">
        <w:rPr>
          <w:rFonts w:ascii="Monotype Corsiva" w:hAnsi="Monotype Corsiva"/>
          <w:i/>
          <w:sz w:val="16"/>
          <w:szCs w:val="16"/>
        </w:rPr>
        <w:t xml:space="preserve">  </w:t>
      </w:r>
      <w:r w:rsidR="00960DCC" w:rsidRPr="00173EFB">
        <w:rPr>
          <w:rFonts w:ascii="Monotype Corsiva" w:hAnsi="Monotype Corsiva"/>
          <w:b/>
          <w:i/>
          <w:color w:val="FF0000"/>
          <w:sz w:val="48"/>
          <w:szCs w:val="48"/>
        </w:rPr>
        <w:t>День океанов</w:t>
      </w:r>
    </w:p>
    <w:p w14:paraId="3A27337E" w14:textId="77777777" w:rsidR="00960DCC" w:rsidRPr="00B2238D" w:rsidRDefault="00960DCC" w:rsidP="00960DCC">
      <w:pPr>
        <w:pStyle w:val="a9"/>
        <w:rPr>
          <w:rFonts w:ascii="Monotype Corsiva" w:eastAsia="Times New Roman" w:hAnsi="Monotype Corsiva"/>
          <w:b/>
          <w:i/>
          <w:color w:val="4F6228"/>
          <w:sz w:val="40"/>
          <w:szCs w:val="40"/>
          <w:lang w:eastAsia="ru-RU"/>
        </w:rPr>
      </w:pPr>
      <w:r>
        <w:rPr>
          <w:rFonts w:ascii="Monotype Corsiva" w:hAnsi="Monotype Corsiva"/>
          <w:b/>
          <w:i/>
          <w:sz w:val="48"/>
          <w:szCs w:val="48"/>
        </w:rPr>
        <w:t>Девиз</w:t>
      </w:r>
      <w:r w:rsidRPr="00B2238D">
        <w:rPr>
          <w:rFonts w:ascii="Monotype Corsiva" w:hAnsi="Monotype Corsiva"/>
          <w:b/>
          <w:i/>
          <w:color w:val="4F6228"/>
          <w:sz w:val="36"/>
          <w:szCs w:val="36"/>
        </w:rPr>
        <w:t xml:space="preserve">:     </w:t>
      </w:r>
      <w:r w:rsidRPr="00B2238D">
        <w:rPr>
          <w:rFonts w:ascii="Monotype Corsiva" w:eastAsia="Times New Roman" w:hAnsi="Monotype Corsiva"/>
          <w:b/>
          <w:i/>
          <w:color w:val="4F6228"/>
          <w:sz w:val="40"/>
          <w:szCs w:val="40"/>
          <w:lang w:eastAsia="ru-RU"/>
        </w:rPr>
        <w:t>Океаны на планете — это «легкие» земли.</w:t>
      </w:r>
    </w:p>
    <w:p w14:paraId="0CEF4E74" w14:textId="77777777" w:rsidR="00960DCC" w:rsidRPr="00B2238D" w:rsidRDefault="00960DCC" w:rsidP="00960DCC">
      <w:pPr>
        <w:pStyle w:val="a9"/>
        <w:rPr>
          <w:rFonts w:ascii="Monotype Corsiva" w:hAnsi="Monotype Corsiva"/>
          <w:b/>
          <w:i/>
          <w:color w:val="4F6228"/>
          <w:sz w:val="36"/>
          <w:szCs w:val="36"/>
        </w:rPr>
      </w:pPr>
      <w:r w:rsidRPr="00B2238D">
        <w:rPr>
          <w:rFonts w:ascii="Monotype Corsiva" w:eastAsia="Times New Roman" w:hAnsi="Monotype Corsiva"/>
          <w:b/>
          <w:i/>
          <w:color w:val="4F6228"/>
          <w:sz w:val="40"/>
          <w:szCs w:val="40"/>
          <w:lang w:eastAsia="ru-RU"/>
        </w:rPr>
        <w:t xml:space="preserve">              Дарят кислорода много, чтобы мы дышать могли.</w:t>
      </w:r>
      <w:r w:rsidRPr="00B2238D">
        <w:rPr>
          <w:rFonts w:ascii="Monotype Corsiva" w:eastAsia="Times New Roman" w:hAnsi="Monotype Corsiva"/>
          <w:b/>
          <w:i/>
          <w:color w:val="4F6228"/>
          <w:sz w:val="40"/>
          <w:szCs w:val="40"/>
          <w:lang w:eastAsia="ru-RU"/>
        </w:rPr>
        <w:br/>
        <w:t xml:space="preserve">              В день всемирных океанов будь примером для похвал.</w:t>
      </w:r>
      <w:r w:rsidRPr="00B2238D">
        <w:rPr>
          <w:rFonts w:ascii="Monotype Corsiva" w:eastAsia="Times New Roman" w:hAnsi="Monotype Corsiva"/>
          <w:b/>
          <w:i/>
          <w:color w:val="4F6228"/>
          <w:sz w:val="40"/>
          <w:szCs w:val="40"/>
          <w:lang w:eastAsia="ru-RU"/>
        </w:rPr>
        <w:br/>
        <w:t xml:space="preserve">                 Позаботься о планете и получишь высший бал.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60DCC" w:rsidRPr="009E54E1" w14:paraId="6B45D106" w14:textId="77777777" w:rsidTr="0042478E">
        <w:trPr>
          <w:trHeight w:val="10239"/>
        </w:trPr>
        <w:tc>
          <w:tcPr>
            <w:tcW w:w="2376" w:type="dxa"/>
            <w:shd w:val="clear" w:color="auto" w:fill="auto"/>
          </w:tcPr>
          <w:p w14:paraId="53A17E46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8.30-9.00</w:t>
            </w:r>
          </w:p>
          <w:p w14:paraId="75761DDD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F64B0B4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4DBC853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9.00 – 9.15</w:t>
            </w:r>
          </w:p>
          <w:p w14:paraId="5EA0F74F" w14:textId="77777777" w:rsidR="00960DCC" w:rsidRPr="0042478E" w:rsidRDefault="00960DCC" w:rsidP="001B45A2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603C85C3" w14:textId="77777777" w:rsidR="00960DCC" w:rsidRPr="001B45A2" w:rsidRDefault="001B45A2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9.15– 9.40</w:t>
            </w:r>
          </w:p>
          <w:p w14:paraId="0CE4718B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2E4A3F5" w14:textId="77777777" w:rsidR="00960DCC" w:rsidRPr="001B45A2" w:rsidRDefault="001B45A2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9.45</w:t>
            </w:r>
            <w:r w:rsidR="00960DCC" w:rsidRPr="001B45A2">
              <w:rPr>
                <w:rFonts w:ascii="Monotype Corsiva" w:hAnsi="Monotype Corsiva"/>
                <w:sz w:val="32"/>
                <w:szCs w:val="32"/>
              </w:rPr>
              <w:t xml:space="preserve"> – 10. 00</w:t>
            </w:r>
          </w:p>
          <w:p w14:paraId="0872CC44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7131383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1E05504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10.00  – 11. 00</w:t>
            </w:r>
          </w:p>
          <w:p w14:paraId="462A5EC8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28300E3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56C5E353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11. 00  – 11.15</w:t>
            </w:r>
          </w:p>
          <w:p w14:paraId="00AEBF59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AEF64CA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11.30  - 12.30</w:t>
            </w:r>
          </w:p>
          <w:p w14:paraId="5CFA80B5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1289791" w14:textId="77777777" w:rsidR="0042478E" w:rsidRDefault="0042478E" w:rsidP="00786FD2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5D4B5A29" w14:textId="77777777" w:rsidR="0042478E" w:rsidRDefault="0042478E" w:rsidP="001B45A2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2ECEB17C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12.30 – 13.00</w:t>
            </w:r>
          </w:p>
          <w:p w14:paraId="4A7BACAD" w14:textId="77777777" w:rsidR="00960DCC" w:rsidRDefault="00960DCC" w:rsidP="0042478E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059C3F65" w14:textId="77777777" w:rsidR="0042478E" w:rsidRPr="0042478E" w:rsidRDefault="0042478E" w:rsidP="0042478E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5638B14C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13.00 – 13.30</w:t>
            </w:r>
          </w:p>
          <w:p w14:paraId="57F6A5DF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C46401E" w14:textId="77777777" w:rsidR="00960DCC" w:rsidRPr="001B45A2" w:rsidRDefault="0042478E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13.30 – 14.1</w:t>
            </w:r>
            <w:r w:rsidR="00960DCC" w:rsidRPr="001B45A2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1E168C27" w14:textId="77777777" w:rsidR="00960DCC" w:rsidRPr="001B45A2" w:rsidRDefault="00960DCC" w:rsidP="0042478E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620B720F" w14:textId="77777777" w:rsidR="00960DCC" w:rsidRPr="001B45A2" w:rsidRDefault="0042478E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14.10 – 14.2</w:t>
            </w:r>
            <w:r w:rsidR="00960DCC" w:rsidRPr="001B45A2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6C2384A2" w14:textId="77777777" w:rsidR="00960DCC" w:rsidRPr="001B45A2" w:rsidRDefault="00960DCC" w:rsidP="001B45A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9A43D3A" w14:textId="77777777" w:rsidR="00960DCC" w:rsidRPr="001B45A2" w:rsidRDefault="0042478E" w:rsidP="001B45A2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14.2</w:t>
            </w:r>
            <w:r w:rsidR="00960DCC" w:rsidRPr="001B45A2">
              <w:rPr>
                <w:rFonts w:ascii="Monotype Corsiva" w:hAnsi="Monotype Corsiva"/>
                <w:sz w:val="32"/>
                <w:szCs w:val="32"/>
              </w:rPr>
              <w:t>0 - 14.30</w:t>
            </w:r>
          </w:p>
        </w:tc>
        <w:tc>
          <w:tcPr>
            <w:tcW w:w="7195" w:type="dxa"/>
            <w:shd w:val="clear" w:color="auto" w:fill="auto"/>
          </w:tcPr>
          <w:p w14:paraId="1CCDB603" w14:textId="77777777" w:rsidR="00960DCC" w:rsidRPr="001B45A2" w:rsidRDefault="00960DCC" w:rsidP="0066096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1ACC3FB3" w14:textId="77777777" w:rsidR="00960DCC" w:rsidRPr="001B45A2" w:rsidRDefault="00960DCC" w:rsidP="0066096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28B468C1" w14:textId="77777777" w:rsidR="00960DCC" w:rsidRPr="001B45A2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2C238CD4" w14:textId="77777777" w:rsidR="00960DCC" w:rsidRPr="001B45A2" w:rsidRDefault="001B45A2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</w:t>
            </w:r>
            <w:r w:rsidR="00960DCC" w:rsidRPr="001B45A2">
              <w:rPr>
                <w:rFonts w:ascii="Monotype Corsiva" w:hAnsi="Monotype Corsiva"/>
                <w:sz w:val="32"/>
                <w:szCs w:val="32"/>
              </w:rPr>
              <w:t>Зарядка</w:t>
            </w:r>
          </w:p>
          <w:p w14:paraId="6ADE7D40" w14:textId="77777777" w:rsidR="00960DCC" w:rsidRPr="0042478E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7477F117" w14:textId="77777777" w:rsidR="00960DCC" w:rsidRPr="001B45A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</w:t>
            </w:r>
            <w:r w:rsidR="00960DCC" w:rsidRPr="001B45A2">
              <w:rPr>
                <w:rFonts w:ascii="Monotype Corsiva" w:hAnsi="Monotype Corsiva"/>
                <w:sz w:val="32"/>
                <w:szCs w:val="32"/>
              </w:rPr>
              <w:t>Завтрак</w:t>
            </w:r>
          </w:p>
          <w:p w14:paraId="3868EE7A" w14:textId="77777777" w:rsidR="00960DCC" w:rsidRPr="001B45A2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C91802F" w14:textId="77777777" w:rsidR="00960DCC" w:rsidRPr="001B45A2" w:rsidRDefault="00960DCC" w:rsidP="0066096A">
            <w:pPr>
              <w:shd w:val="clear" w:color="auto" w:fill="FFFFFF"/>
              <w:jc w:val="center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 xml:space="preserve">Инструктаж  </w:t>
            </w:r>
            <w:r w:rsidRPr="001B45A2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по правилам безо</w:t>
            </w:r>
            <w:r w:rsidR="00F16B7C" w:rsidRPr="001B45A2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п</w:t>
            </w:r>
            <w:r w:rsidRPr="001B45A2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асности на реке и водоемах</w:t>
            </w:r>
          </w:p>
          <w:p w14:paraId="64EF57F3" w14:textId="77777777" w:rsidR="00960DCC" w:rsidRPr="001B45A2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4D0DED0D" w14:textId="77777777" w:rsidR="00960DCC" w:rsidRPr="001B45A2" w:rsidRDefault="00F16B7C" w:rsidP="00F16B7C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Ознакомительно - игровая программа                         «Удивительный мир океанов»</w:t>
            </w:r>
          </w:p>
          <w:p w14:paraId="2A4BFB84" w14:textId="77777777" w:rsidR="00960DCC" w:rsidRPr="001B45A2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3FFCD118" w14:textId="77777777" w:rsidR="00960DCC" w:rsidRPr="001B45A2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1-ый полдник (сок)</w:t>
            </w:r>
          </w:p>
          <w:p w14:paraId="60EE4CE6" w14:textId="77777777" w:rsidR="00786FD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14:paraId="310902D3" w14:textId="77777777" w:rsidR="001B45A2" w:rsidRPr="001B45A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 xml:space="preserve">Изготовление </w:t>
            </w:r>
            <w:proofErr w:type="spellStart"/>
            <w:r w:rsidRPr="001B45A2">
              <w:rPr>
                <w:rFonts w:ascii="Monotype Corsiva" w:hAnsi="Monotype Corsiva"/>
                <w:sz w:val="32"/>
                <w:szCs w:val="32"/>
              </w:rPr>
              <w:t>тантамарески</w:t>
            </w:r>
            <w:proofErr w:type="spellEnd"/>
            <w:r w:rsidRPr="001B45A2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1B45A2">
              <w:rPr>
                <w:rFonts w:ascii="Monotype Corsiva" w:hAnsi="Monotype Corsiva"/>
                <w:sz w:val="32"/>
                <w:szCs w:val="32"/>
              </w:rPr>
              <w:t>и рисунки на асфальте</w:t>
            </w:r>
          </w:p>
          <w:p w14:paraId="41BE2860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«Растительный и животный мир океанов»</w:t>
            </w:r>
          </w:p>
          <w:p w14:paraId="371FCEE8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A516090" w14:textId="77777777" w:rsidR="001B45A2" w:rsidRPr="0042478E" w:rsidRDefault="0042478E" w:rsidP="0042478E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</w:t>
            </w:r>
            <w:r w:rsidR="001B45A2" w:rsidRPr="001B45A2">
              <w:rPr>
                <w:rFonts w:ascii="Monotype Corsiva" w:hAnsi="Monotype Corsiva"/>
                <w:sz w:val="32"/>
                <w:szCs w:val="32"/>
              </w:rPr>
              <w:t>Минутка здоровья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1B45A2" w:rsidRPr="001B45A2">
              <w:rPr>
                <w:rFonts w:ascii="Monotype Corsiva" w:hAnsi="Monotype Corsiva"/>
                <w:sz w:val="32"/>
                <w:szCs w:val="32"/>
              </w:rPr>
              <w:t>(</w:t>
            </w:r>
            <w:r w:rsidR="001B45A2" w:rsidRPr="001B45A2">
              <w:rPr>
                <w:rFonts w:ascii="Monotype Corsiva" w:eastAsia="Times New Roman" w:hAnsi="Monotype Corsiva"/>
                <w:bCs/>
                <w:i/>
                <w:color w:val="000000"/>
                <w:sz w:val="32"/>
                <w:szCs w:val="32"/>
                <w:lang w:eastAsia="ru-RU"/>
              </w:rPr>
              <w:t>пять причин пить воду)</w:t>
            </w:r>
          </w:p>
          <w:p w14:paraId="7EF25CAF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2DAA6C0" w14:textId="77777777" w:rsidR="0042478E" w:rsidRDefault="0042478E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093BF34A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Обед</w:t>
            </w:r>
          </w:p>
          <w:p w14:paraId="5BF101B2" w14:textId="77777777" w:rsidR="001B45A2" w:rsidRPr="001B45A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14:paraId="47DB031F" w14:textId="77777777" w:rsidR="001B45A2" w:rsidRPr="001B45A2" w:rsidRDefault="001B45A2" w:rsidP="0042478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Свободное время</w:t>
            </w:r>
          </w:p>
          <w:p w14:paraId="3813A6F6" w14:textId="77777777" w:rsidR="001B45A2" w:rsidRPr="001B45A2" w:rsidRDefault="001B45A2" w:rsidP="001B45A2">
            <w:pPr>
              <w:tabs>
                <w:tab w:val="left" w:pos="2963"/>
              </w:tabs>
              <w:rPr>
                <w:rFonts w:ascii="Monotype Corsiva" w:hAnsi="Monotype Corsiva"/>
                <w:i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       </w:t>
            </w:r>
          </w:p>
          <w:p w14:paraId="64F8F804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B45A2">
              <w:rPr>
                <w:rFonts w:ascii="Monotype Corsiva" w:hAnsi="Monotype Corsiva"/>
                <w:sz w:val="32"/>
                <w:szCs w:val="32"/>
              </w:rPr>
              <w:t>2-ой полдник (фрукты)</w:t>
            </w:r>
          </w:p>
          <w:p w14:paraId="3E4FAAB0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153F7BC" w14:textId="77777777" w:rsidR="001B45A2" w:rsidRPr="001B45A2" w:rsidRDefault="001B45A2" w:rsidP="001B45A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B45A2">
              <w:rPr>
                <w:rFonts w:ascii="Monotype Corsiva" w:hAnsi="Monotype Corsiva" w:cs="Monotype Corsiva"/>
                <w:sz w:val="32"/>
                <w:szCs w:val="32"/>
              </w:rPr>
              <w:t>Подведение итогов</w:t>
            </w:r>
            <w:r w:rsidR="008413EF">
              <w:rPr>
                <w:rFonts w:ascii="Monotype Corsiva" w:hAnsi="Monotype Corsiva" w:cs="Monotype Corsiva"/>
                <w:sz w:val="32"/>
                <w:szCs w:val="32"/>
              </w:rPr>
              <w:t>. Спуск флага</w:t>
            </w:r>
          </w:p>
          <w:p w14:paraId="5D5399F2" w14:textId="77777777" w:rsidR="00960DCC" w:rsidRPr="001B45A2" w:rsidRDefault="0042478E" w:rsidP="001B45A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    </w:t>
            </w:r>
            <w:r w:rsidR="001B45A2" w:rsidRPr="001B45A2">
              <w:rPr>
                <w:rFonts w:ascii="Monotype Corsiva" w:hAnsi="Monotype Corsiva"/>
                <w:sz w:val="32"/>
                <w:szCs w:val="32"/>
              </w:rPr>
              <w:t>Уход детей домой</w:t>
            </w:r>
          </w:p>
        </w:tc>
      </w:tr>
    </w:tbl>
    <w:p w14:paraId="7070B389" w14:textId="77777777" w:rsidR="00ED7D82" w:rsidRDefault="00960DCC" w:rsidP="00960DCC">
      <w:pPr>
        <w:pStyle w:val="15"/>
        <w:rPr>
          <w:rFonts w:ascii="Monotype Corsiva" w:hAnsi="Monotype Corsiva" w:cs="Monotype Corsiva"/>
          <w:i/>
          <w:sz w:val="16"/>
          <w:szCs w:val="16"/>
        </w:rPr>
      </w:pPr>
      <w:r>
        <w:rPr>
          <w:rFonts w:ascii="Monotype Corsiva" w:hAnsi="Monotype Corsiva" w:cs="Monotype Corsiva"/>
          <w:i/>
          <w:sz w:val="52"/>
          <w:szCs w:val="52"/>
        </w:rPr>
        <w:t xml:space="preserve">            </w:t>
      </w:r>
    </w:p>
    <w:p w14:paraId="2EA47F63" w14:textId="77777777" w:rsidR="00ED7D82" w:rsidRDefault="0042478E" w:rsidP="00960DCC">
      <w:pPr>
        <w:pStyle w:val="15"/>
        <w:rPr>
          <w:rFonts w:ascii="Monotype Corsiva" w:hAnsi="Monotype Corsiva" w:cs="Monotype Corsiva"/>
          <w:i/>
          <w:sz w:val="16"/>
          <w:szCs w:val="16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74624" behindDoc="1" locked="0" layoutInCell="1" allowOverlap="1" wp14:anchorId="6CA5DC6A" wp14:editId="3205C186">
            <wp:simplePos x="0" y="0"/>
            <wp:positionH relativeFrom="column">
              <wp:posOffset>-250825</wp:posOffset>
            </wp:positionH>
            <wp:positionV relativeFrom="paragraph">
              <wp:posOffset>41910</wp:posOffset>
            </wp:positionV>
            <wp:extent cx="6602730" cy="13817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7D31A" w14:textId="77777777" w:rsidR="0042478E" w:rsidRDefault="00ED7D82" w:rsidP="008B7CE5">
      <w:pPr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 w:cs="Monotype Corsiva"/>
          <w:i/>
          <w:sz w:val="16"/>
          <w:szCs w:val="16"/>
        </w:rPr>
        <w:t xml:space="preserve">           </w:t>
      </w:r>
      <w:r w:rsidR="00960DCC">
        <w:rPr>
          <w:rFonts w:ascii="Monotype Corsiva" w:hAnsi="Monotype Corsiva" w:cs="Monotype Corsiva"/>
          <w:i/>
          <w:sz w:val="52"/>
          <w:szCs w:val="52"/>
        </w:rPr>
        <w:t xml:space="preserve"> </w:t>
      </w:r>
      <w:r w:rsidR="00825AD4">
        <w:rPr>
          <w:rFonts w:ascii="Monotype Corsiva" w:hAnsi="Monotype Corsiva"/>
          <w:i/>
          <w:sz w:val="52"/>
          <w:szCs w:val="52"/>
        </w:rPr>
        <w:t xml:space="preserve">                  </w:t>
      </w:r>
      <w:r w:rsidR="008B7CE5">
        <w:rPr>
          <w:rFonts w:ascii="Monotype Corsiva" w:hAnsi="Monotype Corsiva"/>
          <w:i/>
          <w:sz w:val="52"/>
          <w:szCs w:val="52"/>
        </w:rPr>
        <w:t xml:space="preserve">        </w:t>
      </w:r>
    </w:p>
    <w:p w14:paraId="622A79FD" w14:textId="77777777" w:rsidR="0042478E" w:rsidRDefault="0042478E" w:rsidP="008B7CE5">
      <w:pPr>
        <w:rPr>
          <w:rFonts w:ascii="Monotype Corsiva" w:hAnsi="Monotype Corsiva"/>
          <w:i/>
          <w:sz w:val="52"/>
          <w:szCs w:val="52"/>
        </w:rPr>
      </w:pPr>
    </w:p>
    <w:p w14:paraId="1296CE55" w14:textId="77777777" w:rsidR="0042478E" w:rsidRDefault="0042478E" w:rsidP="008B7CE5">
      <w:pPr>
        <w:rPr>
          <w:rFonts w:ascii="Monotype Corsiva" w:hAnsi="Monotype Corsiva"/>
          <w:i/>
          <w:sz w:val="52"/>
          <w:szCs w:val="52"/>
        </w:rPr>
      </w:pPr>
    </w:p>
    <w:p w14:paraId="3E764A2D" w14:textId="77777777" w:rsidR="0042478E" w:rsidRDefault="0042478E" w:rsidP="008B7CE5">
      <w:pPr>
        <w:rPr>
          <w:rFonts w:ascii="Monotype Corsiva" w:hAnsi="Monotype Corsiva"/>
          <w:i/>
          <w:sz w:val="52"/>
          <w:szCs w:val="52"/>
        </w:rPr>
      </w:pPr>
    </w:p>
    <w:p w14:paraId="5B087C22" w14:textId="77777777" w:rsidR="0042478E" w:rsidRDefault="0042478E" w:rsidP="008B7CE5">
      <w:pPr>
        <w:rPr>
          <w:rFonts w:ascii="Monotype Corsiva" w:hAnsi="Monotype Corsiva"/>
          <w:i/>
          <w:sz w:val="16"/>
          <w:szCs w:val="16"/>
        </w:rPr>
      </w:pPr>
    </w:p>
    <w:p w14:paraId="6F8F11BF" w14:textId="77777777" w:rsidR="00786FD2" w:rsidRDefault="0042478E" w:rsidP="008B7CE5">
      <w:pPr>
        <w:rPr>
          <w:rFonts w:ascii="Monotype Corsiva" w:hAnsi="Monotype Corsiva"/>
          <w:i/>
          <w:sz w:val="16"/>
          <w:szCs w:val="16"/>
        </w:rPr>
      </w:pPr>
      <w:r>
        <w:rPr>
          <w:rFonts w:ascii="Monotype Corsiva" w:hAnsi="Monotype Corsiva"/>
          <w:i/>
          <w:sz w:val="16"/>
          <w:szCs w:val="16"/>
        </w:rPr>
        <w:lastRenderedPageBreak/>
        <w:t xml:space="preserve">                                                                                                          </w:t>
      </w:r>
    </w:p>
    <w:p w14:paraId="5EA8ADB8" w14:textId="77777777" w:rsidR="008B7CE5" w:rsidRPr="00173EFB" w:rsidRDefault="00786FD2" w:rsidP="008B7CE5">
      <w:pPr>
        <w:rPr>
          <w:rFonts w:ascii="Monotype Corsiva" w:hAnsi="Monotype Corsiva"/>
          <w:i/>
          <w:sz w:val="48"/>
          <w:szCs w:val="48"/>
        </w:rPr>
      </w:pPr>
      <w:r>
        <w:rPr>
          <w:rFonts w:ascii="Monotype Corsiva" w:hAnsi="Monotype Corsiva"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42478E">
        <w:rPr>
          <w:rFonts w:ascii="Monotype Corsiva" w:hAnsi="Monotype Corsiva"/>
          <w:i/>
          <w:sz w:val="16"/>
          <w:szCs w:val="16"/>
        </w:rPr>
        <w:t xml:space="preserve">  </w:t>
      </w:r>
      <w:r w:rsidR="008B7CE5" w:rsidRPr="00173EFB">
        <w:rPr>
          <w:rFonts w:ascii="Monotype Corsiva" w:hAnsi="Monotype Corsiva"/>
          <w:b/>
          <w:i/>
          <w:color w:val="FF0000"/>
          <w:sz w:val="48"/>
          <w:szCs w:val="48"/>
        </w:rPr>
        <w:t>День  России</w:t>
      </w:r>
    </w:p>
    <w:p w14:paraId="081D43E3" w14:textId="77777777" w:rsidR="008B7CE5" w:rsidRPr="00173EFB" w:rsidRDefault="008B7CE5" w:rsidP="008B7CE5">
      <w:pPr>
        <w:rPr>
          <w:rFonts w:ascii="Monotype Corsiva" w:hAnsi="Monotype Corsiva"/>
          <w:b/>
          <w:i/>
          <w:color w:val="4F6228"/>
          <w:sz w:val="40"/>
          <w:szCs w:val="40"/>
        </w:rPr>
      </w:pPr>
      <w:r w:rsidRPr="00FB151B">
        <w:rPr>
          <w:rFonts w:ascii="Monotype Corsiva" w:hAnsi="Monotype Corsiva"/>
          <w:b/>
          <w:i/>
          <w:sz w:val="48"/>
          <w:szCs w:val="48"/>
        </w:rPr>
        <w:t xml:space="preserve">Девиз:  </w:t>
      </w:r>
      <w:r>
        <w:rPr>
          <w:rFonts w:ascii="Monotype Corsiva" w:hAnsi="Monotype Corsiva"/>
          <w:b/>
          <w:i/>
          <w:sz w:val="48"/>
          <w:szCs w:val="48"/>
        </w:rPr>
        <w:t xml:space="preserve"> </w:t>
      </w:r>
      <w:r w:rsidRPr="00173EFB">
        <w:rPr>
          <w:rFonts w:ascii="Monotype Corsiva" w:hAnsi="Monotype Corsiva"/>
          <w:b/>
          <w:i/>
          <w:color w:val="4F6228"/>
          <w:sz w:val="40"/>
          <w:szCs w:val="40"/>
        </w:rPr>
        <w:t xml:space="preserve">Наша Родина большая – это целая страна. </w:t>
      </w:r>
    </w:p>
    <w:p w14:paraId="65C21F59" w14:textId="77777777" w:rsidR="008B7CE5" w:rsidRPr="00173EFB" w:rsidRDefault="008B7CE5" w:rsidP="008B7CE5">
      <w:pPr>
        <w:rPr>
          <w:rFonts w:ascii="Monotype Corsiva" w:hAnsi="Monotype Corsiva"/>
          <w:b/>
          <w:i/>
          <w:color w:val="4F6228"/>
          <w:sz w:val="40"/>
          <w:szCs w:val="40"/>
        </w:rPr>
      </w:pPr>
      <w:r w:rsidRPr="00173EFB">
        <w:rPr>
          <w:rFonts w:ascii="Monotype Corsiva" w:hAnsi="Monotype Corsiva"/>
          <w:b/>
          <w:i/>
          <w:color w:val="4F6228"/>
          <w:sz w:val="40"/>
          <w:szCs w:val="40"/>
        </w:rPr>
        <w:t xml:space="preserve">                    Имя  ей – Россия – и она у нас одна.</w:t>
      </w:r>
    </w:p>
    <w:p w14:paraId="633988E6" w14:textId="77777777" w:rsidR="00960DCC" w:rsidRPr="00A35373" w:rsidRDefault="00960DCC" w:rsidP="008B7CE5">
      <w:pPr>
        <w:pStyle w:val="15"/>
        <w:rPr>
          <w:rFonts w:ascii="Monotype Corsiva" w:hAnsi="Monotype Corsiva"/>
          <w:b/>
          <w:color w:val="C00000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204"/>
      </w:tblGrid>
      <w:tr w:rsidR="00960DCC" w14:paraId="51E9C025" w14:textId="77777777" w:rsidTr="0066096A">
        <w:trPr>
          <w:trHeight w:val="109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CB27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8.30- 9.00</w:t>
            </w:r>
          </w:p>
          <w:p w14:paraId="5D8F6AB6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1FDB643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D4602A1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9.00 – 9. 15</w:t>
            </w:r>
          </w:p>
          <w:p w14:paraId="61DFAF9B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D60B455" w14:textId="77777777" w:rsidR="00960DCC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9.20 – 9.40</w:t>
            </w:r>
          </w:p>
          <w:p w14:paraId="61F317B7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5E1A477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9.45 – 10. 00</w:t>
            </w:r>
          </w:p>
          <w:p w14:paraId="7C6F5307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5D11FAA" w14:textId="77777777" w:rsidR="00960DCC" w:rsidRPr="001F00C3" w:rsidRDefault="00960DCC" w:rsidP="001F00C3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52B89ACB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10.00 - 11. 00</w:t>
            </w:r>
          </w:p>
          <w:p w14:paraId="0F173604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87FE9E2" w14:textId="77777777" w:rsid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E3C3FF2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11.00  – 11.15</w:t>
            </w:r>
          </w:p>
          <w:p w14:paraId="586DED45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C345F6A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11.30 – 12.30</w:t>
            </w:r>
          </w:p>
          <w:p w14:paraId="503D15D6" w14:textId="77777777" w:rsidR="00E2583F" w:rsidRPr="001F00C3" w:rsidRDefault="00E2583F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27B92A6" w14:textId="77777777" w:rsidR="00E2583F" w:rsidRPr="001F00C3" w:rsidRDefault="00E2583F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9B5D753" w14:textId="77777777" w:rsidR="00E2583F" w:rsidRPr="001F00C3" w:rsidRDefault="00E2583F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0127003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12.30 – 13. 00</w:t>
            </w:r>
          </w:p>
          <w:p w14:paraId="5E5FC2EF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AC62C3C" w14:textId="77777777" w:rsidR="00960DCC" w:rsidRPr="001F00C3" w:rsidRDefault="00960DCC" w:rsidP="001F00C3">
            <w:pPr>
              <w:pStyle w:val="a9"/>
              <w:rPr>
                <w:rFonts w:ascii="Monotype Corsiva" w:hAnsi="Monotype Corsiva"/>
                <w:sz w:val="32"/>
                <w:szCs w:val="32"/>
              </w:rPr>
            </w:pPr>
          </w:p>
          <w:p w14:paraId="3F9BC001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13.00 – 13.30</w:t>
            </w:r>
          </w:p>
          <w:p w14:paraId="5521C7C5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BF9AF81" w14:textId="77777777" w:rsidR="00960DCC" w:rsidRPr="001F00C3" w:rsidRDefault="00786FD2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13.30 — 14.1</w:t>
            </w:r>
            <w:r w:rsidR="00960DCC" w:rsidRPr="001F00C3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04CEA0AA" w14:textId="77777777" w:rsidR="00175F34" w:rsidRPr="001F00C3" w:rsidRDefault="00175F34" w:rsidP="001F00C3">
            <w:pPr>
              <w:pStyle w:val="a9"/>
              <w:rPr>
                <w:rFonts w:ascii="Monotype Corsiva" w:hAnsi="Monotype Corsiva"/>
                <w:strike/>
                <w:sz w:val="32"/>
                <w:szCs w:val="32"/>
              </w:rPr>
            </w:pPr>
          </w:p>
          <w:p w14:paraId="05F64119" w14:textId="77777777" w:rsidR="00960DCC" w:rsidRPr="001F00C3" w:rsidRDefault="00786FD2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14.1</w:t>
            </w:r>
            <w:r w:rsidR="001F00C3">
              <w:rPr>
                <w:rFonts w:ascii="Monotype Corsiva" w:hAnsi="Monotype Corsiva"/>
                <w:sz w:val="32"/>
                <w:szCs w:val="32"/>
              </w:rPr>
              <w:t>0 – 14.2</w:t>
            </w:r>
            <w:r w:rsidR="00960DCC" w:rsidRPr="001F00C3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532C1D6B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E717AB2" w14:textId="77777777" w:rsidR="00960DCC" w:rsidRPr="00E452D9" w:rsidRDefault="001F00C3" w:rsidP="001F00C3">
            <w:pPr>
              <w:pStyle w:val="a9"/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14.2</w:t>
            </w:r>
            <w:r w:rsidR="00960DCC" w:rsidRPr="001F00C3">
              <w:rPr>
                <w:rFonts w:ascii="Monotype Corsiva" w:hAnsi="Monotype Corsiva"/>
                <w:sz w:val="32"/>
                <w:szCs w:val="32"/>
              </w:rPr>
              <w:t>0 — 14.30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DCED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Приём детей в лагерь</w:t>
            </w:r>
          </w:p>
          <w:p w14:paraId="4B3436E8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/осмотр медиком, измерение температуры/</w:t>
            </w:r>
          </w:p>
          <w:p w14:paraId="2D2B2EB6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CABBA15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Зарядка</w:t>
            </w:r>
          </w:p>
          <w:p w14:paraId="130E99CA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22E8C10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Завтрак</w:t>
            </w:r>
          </w:p>
          <w:p w14:paraId="3EC005B3" w14:textId="77777777" w:rsidR="00960DCC" w:rsidRPr="001F00C3" w:rsidRDefault="00960DCC" w:rsidP="001F00C3">
            <w:pPr>
              <w:suppressAutoHyphens w:val="0"/>
              <w:spacing w:line="294" w:lineRule="atLeast"/>
              <w:jc w:val="center"/>
              <w:rPr>
                <w:rFonts w:ascii="Monotype Corsiva" w:hAnsi="Monotype Corsiva" w:cs="Mangal"/>
                <w:sz w:val="32"/>
                <w:szCs w:val="32"/>
              </w:rPr>
            </w:pPr>
          </w:p>
          <w:p w14:paraId="67A76D3B" w14:textId="77777777" w:rsidR="00960DCC" w:rsidRPr="001F00C3" w:rsidRDefault="008413EF" w:rsidP="001F00C3">
            <w:pPr>
              <w:suppressAutoHyphens w:val="0"/>
              <w:spacing w:line="294" w:lineRule="atLeast"/>
              <w:jc w:val="center"/>
              <w:rPr>
                <w:rFonts w:ascii="Monotype Corsiva" w:eastAsia="Times New Roman" w:hAnsi="Monotype Corsiva"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Поднятие флага. </w:t>
            </w:r>
            <w:r w:rsidR="00960DCC" w:rsidRPr="001F00C3">
              <w:rPr>
                <w:rFonts w:ascii="Monotype Corsiva" w:hAnsi="Monotype Corsiva"/>
                <w:sz w:val="32"/>
                <w:szCs w:val="32"/>
              </w:rPr>
              <w:t xml:space="preserve">Инструкция </w:t>
            </w:r>
            <w:r w:rsidR="00960DCC" w:rsidRPr="001F00C3">
              <w:rPr>
                <w:rFonts w:ascii="Monotype Corsiva" w:eastAsia="Times New Roman" w:hAnsi="Monotype Corsiva" w:cs="Times New Roman"/>
                <w:bCs/>
                <w:color w:val="000000"/>
                <w:sz w:val="32"/>
                <w:szCs w:val="32"/>
              </w:rPr>
              <w:t>по противодействию терроризму для работников и детей</w:t>
            </w:r>
            <w:r w:rsidR="00960DCC" w:rsidRPr="001F00C3">
              <w:rPr>
                <w:rFonts w:ascii="Monotype Corsiva" w:eastAsia="Times New Roman" w:hAnsi="Monotype Corsiva"/>
                <w:color w:val="000000"/>
                <w:sz w:val="32"/>
                <w:szCs w:val="32"/>
              </w:rPr>
              <w:t xml:space="preserve"> </w:t>
            </w:r>
            <w:r w:rsidR="00960DCC" w:rsidRPr="001F00C3">
              <w:rPr>
                <w:rFonts w:ascii="Monotype Corsiva" w:eastAsia="Times New Roman" w:hAnsi="Monotype Corsiva" w:cs="Times New Roman"/>
                <w:bCs/>
                <w:color w:val="000000"/>
                <w:sz w:val="32"/>
                <w:szCs w:val="32"/>
              </w:rPr>
              <w:t>оздоровительного лагеря</w:t>
            </w:r>
          </w:p>
          <w:p w14:paraId="1D165C08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DD57273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 w:cs="Tahoma"/>
                <w:color w:val="111111"/>
                <w:sz w:val="32"/>
                <w:szCs w:val="32"/>
                <w:shd w:val="clear" w:color="auto" w:fill="FFFFFF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 xml:space="preserve">Беседа и </w:t>
            </w:r>
            <w:r w:rsidRPr="001F00C3">
              <w:rPr>
                <w:rFonts w:ascii="Monotype Corsiva" w:hAnsi="Monotype Corsiva" w:cs="Tahoma"/>
                <w:color w:val="111111"/>
                <w:sz w:val="32"/>
                <w:szCs w:val="32"/>
                <w:shd w:val="clear" w:color="auto" w:fill="FFFFFF"/>
              </w:rPr>
              <w:t>викторина</w:t>
            </w:r>
          </w:p>
          <w:p w14:paraId="009493ED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Tahoma"/>
                <w:color w:val="111111"/>
                <w:sz w:val="32"/>
                <w:szCs w:val="32"/>
                <w:shd w:val="clear" w:color="auto" w:fill="FFFFFF"/>
              </w:rPr>
              <w:t>«Родина - страна, дом, где мы живём»</w:t>
            </w:r>
          </w:p>
          <w:p w14:paraId="5EFB9F2C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6163E0A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1-ый полдник (сок)</w:t>
            </w:r>
          </w:p>
          <w:p w14:paraId="4E56EFE1" w14:textId="77777777" w:rsidR="00960DCC" w:rsidRPr="001F00C3" w:rsidRDefault="00960DCC" w:rsidP="001F00C3">
            <w:pPr>
              <w:pStyle w:val="a9"/>
              <w:rPr>
                <w:rFonts w:ascii="Monotype Corsiva" w:hAnsi="Monotype Corsiva" w:cs="Tahoma"/>
                <w:color w:val="111111"/>
                <w:sz w:val="32"/>
                <w:szCs w:val="32"/>
                <w:shd w:val="clear" w:color="auto" w:fill="FFFFFF"/>
              </w:rPr>
            </w:pPr>
          </w:p>
          <w:p w14:paraId="783D7A74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 w:cs="Tahoma"/>
                <w:color w:val="111111"/>
                <w:sz w:val="32"/>
                <w:szCs w:val="32"/>
                <w:shd w:val="clear" w:color="auto" w:fill="FFFFFF"/>
              </w:rPr>
            </w:pPr>
            <w:r w:rsidRPr="001F00C3">
              <w:rPr>
                <w:rFonts w:ascii="Monotype Corsiva" w:hAnsi="Monotype Corsiva" w:cs="Tahoma"/>
                <w:color w:val="111111"/>
                <w:sz w:val="32"/>
                <w:szCs w:val="32"/>
                <w:shd w:val="clear" w:color="auto" w:fill="FFFFFF"/>
              </w:rPr>
              <w:t>Экскурсия по родным местам</w:t>
            </w:r>
          </w:p>
          <w:p w14:paraId="698FADAC" w14:textId="77777777" w:rsidR="00E2583F" w:rsidRPr="001F00C3" w:rsidRDefault="00E2583F" w:rsidP="001F00C3">
            <w:pPr>
              <w:pStyle w:val="a9"/>
              <w:jc w:val="center"/>
              <w:rPr>
                <w:rFonts w:ascii="Monotype Corsiva" w:hAnsi="Monotype Corsiva" w:cs="Tahoma"/>
                <w:color w:val="111111"/>
                <w:sz w:val="32"/>
                <w:szCs w:val="32"/>
                <w:shd w:val="clear" w:color="auto" w:fill="FFFFFF"/>
              </w:rPr>
            </w:pPr>
            <w:r w:rsidRPr="001F00C3">
              <w:rPr>
                <w:rFonts w:ascii="Monotype Corsiva" w:hAnsi="Monotype Corsiva" w:cs="Tahoma"/>
                <w:color w:val="111111"/>
                <w:sz w:val="32"/>
                <w:szCs w:val="32"/>
                <w:shd w:val="clear" w:color="auto" w:fill="FFFFFF"/>
              </w:rPr>
              <w:t>Флешмоб «Мы дети твои, Россия!»</w:t>
            </w:r>
          </w:p>
          <w:p w14:paraId="4806914D" w14:textId="77777777" w:rsidR="00E2583F" w:rsidRPr="001F00C3" w:rsidRDefault="00E2583F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Tahoma"/>
                <w:color w:val="111111"/>
                <w:sz w:val="32"/>
                <w:szCs w:val="32"/>
                <w:shd w:val="clear" w:color="auto" w:fill="FFFFFF"/>
              </w:rPr>
              <w:t>Рисунки на асфальте</w:t>
            </w:r>
          </w:p>
          <w:p w14:paraId="3F010D71" w14:textId="77777777" w:rsidR="00E2583F" w:rsidRPr="001F00C3" w:rsidRDefault="00E2583F" w:rsidP="001F00C3">
            <w:pPr>
              <w:pStyle w:val="a9"/>
              <w:jc w:val="center"/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</w:p>
          <w:p w14:paraId="266D730E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Минутка здоровья</w:t>
            </w:r>
          </w:p>
          <w:p w14:paraId="4FE3B31B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(витамины на грядке)</w:t>
            </w:r>
          </w:p>
          <w:p w14:paraId="6D5AF689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eastAsia="Monotype Corsiva" w:hAnsi="Monotype Corsiva" w:cs="Monotype Corsiva"/>
                <w:i/>
                <w:sz w:val="32"/>
                <w:szCs w:val="32"/>
              </w:rPr>
            </w:pPr>
          </w:p>
          <w:p w14:paraId="55B0DCE8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Обед</w:t>
            </w:r>
          </w:p>
          <w:p w14:paraId="7D1782EC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A06A55A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Свободное время</w:t>
            </w:r>
          </w:p>
          <w:p w14:paraId="3C022CDC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A7FD27B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2-ой полдник (фрукты)</w:t>
            </w:r>
          </w:p>
          <w:p w14:paraId="54BA9B5D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5E72118" w14:textId="77777777" w:rsidR="001F00C3" w:rsidRPr="001F00C3" w:rsidRDefault="001F00C3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Подведение итогов.</w:t>
            </w:r>
          </w:p>
          <w:p w14:paraId="5EED552E" w14:textId="77777777" w:rsidR="00960DCC" w:rsidRPr="00E452D9" w:rsidRDefault="001F00C3" w:rsidP="001F00C3">
            <w:pPr>
              <w:pStyle w:val="a9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Уход детей домой</w:t>
            </w:r>
          </w:p>
        </w:tc>
      </w:tr>
    </w:tbl>
    <w:p w14:paraId="0F7D1DA4" w14:textId="77777777" w:rsidR="00ED7D82" w:rsidRDefault="001F00C3" w:rsidP="0066096A">
      <w:pPr>
        <w:rPr>
          <w:rFonts w:ascii="Monotype Corsiva" w:hAnsi="Monotype Corsiva" w:cs="Monotype Corsiva"/>
          <w:i/>
          <w:sz w:val="16"/>
          <w:szCs w:val="16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76672" behindDoc="1" locked="0" layoutInCell="1" allowOverlap="1" wp14:anchorId="21DE04A1" wp14:editId="5D644AE2">
            <wp:simplePos x="0" y="0"/>
            <wp:positionH relativeFrom="column">
              <wp:posOffset>-226060</wp:posOffset>
            </wp:positionH>
            <wp:positionV relativeFrom="paragraph">
              <wp:posOffset>76835</wp:posOffset>
            </wp:positionV>
            <wp:extent cx="6602730" cy="138176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96A">
        <w:rPr>
          <w:rFonts w:ascii="Monotype Corsiva" w:hAnsi="Monotype Corsiva" w:cs="Monotype Corsiva"/>
          <w:i/>
          <w:sz w:val="52"/>
          <w:szCs w:val="52"/>
        </w:rPr>
        <w:t xml:space="preserve">                  </w:t>
      </w:r>
    </w:p>
    <w:p w14:paraId="4DE6DA05" w14:textId="77777777" w:rsidR="00175F34" w:rsidRDefault="00ED7D82" w:rsidP="0066096A">
      <w:pPr>
        <w:rPr>
          <w:rFonts w:ascii="Monotype Corsiva" w:hAnsi="Monotype Corsiva" w:cs="Monotype Corsiva"/>
          <w:i/>
          <w:sz w:val="16"/>
          <w:szCs w:val="16"/>
        </w:rPr>
      </w:pPr>
      <w:r>
        <w:rPr>
          <w:rFonts w:ascii="Monotype Corsiva" w:hAnsi="Monotype Corsiva" w:cs="Monotype Corsiva"/>
          <w:i/>
          <w:sz w:val="16"/>
          <w:szCs w:val="16"/>
        </w:rPr>
        <w:t xml:space="preserve">                                     </w:t>
      </w:r>
    </w:p>
    <w:p w14:paraId="2C46C98F" w14:textId="77777777" w:rsidR="008B7CE5" w:rsidRDefault="00ED7D82" w:rsidP="0066096A">
      <w:pPr>
        <w:rPr>
          <w:rFonts w:ascii="Monotype Corsiva" w:hAnsi="Monotype Corsiva" w:cs="Monotype Corsiva"/>
          <w:i/>
          <w:sz w:val="16"/>
          <w:szCs w:val="16"/>
        </w:rPr>
      </w:pPr>
      <w:r>
        <w:rPr>
          <w:rFonts w:ascii="Monotype Corsiva" w:hAnsi="Monotype Corsiva" w:cs="Monotype Corsiva"/>
          <w:i/>
          <w:sz w:val="16"/>
          <w:szCs w:val="16"/>
        </w:rPr>
        <w:t xml:space="preserve">   </w:t>
      </w:r>
      <w:r w:rsidR="00175F34">
        <w:rPr>
          <w:rFonts w:ascii="Monotype Corsiva" w:hAnsi="Monotype Corsiva" w:cs="Monotype Corsiva"/>
          <w:i/>
          <w:sz w:val="16"/>
          <w:szCs w:val="16"/>
        </w:rPr>
        <w:t xml:space="preserve">      </w:t>
      </w:r>
    </w:p>
    <w:p w14:paraId="32AF4153" w14:textId="77777777" w:rsidR="008B7CE5" w:rsidRDefault="008B7CE5" w:rsidP="0066096A">
      <w:pPr>
        <w:rPr>
          <w:rFonts w:ascii="Monotype Corsiva" w:hAnsi="Monotype Corsiva" w:cs="Monotype Corsiva"/>
          <w:i/>
          <w:sz w:val="16"/>
          <w:szCs w:val="16"/>
        </w:rPr>
      </w:pPr>
    </w:p>
    <w:p w14:paraId="0869E6D8" w14:textId="77777777" w:rsidR="008B7CE5" w:rsidRDefault="0066096A" w:rsidP="00273D92">
      <w:pPr>
        <w:rPr>
          <w:rFonts w:ascii="Monotype Corsiva" w:hAnsi="Monotype Corsiva"/>
          <w:i/>
          <w:sz w:val="16"/>
          <w:szCs w:val="16"/>
        </w:rPr>
      </w:pPr>
      <w:r>
        <w:rPr>
          <w:rFonts w:ascii="Monotype Corsiva" w:hAnsi="Monotype Corsiva" w:cs="Monotype Corsiva"/>
          <w:i/>
          <w:sz w:val="52"/>
          <w:szCs w:val="52"/>
        </w:rPr>
        <w:t xml:space="preserve"> </w:t>
      </w:r>
      <w:r w:rsidR="0079595B">
        <w:rPr>
          <w:rFonts w:ascii="Monotype Corsiva" w:hAnsi="Monotype Corsiva" w:cs="Monotype Corsiva"/>
          <w:i/>
          <w:sz w:val="52"/>
          <w:szCs w:val="52"/>
        </w:rPr>
        <w:t xml:space="preserve">                   </w:t>
      </w:r>
      <w:r w:rsidR="00960DCC">
        <w:rPr>
          <w:rFonts w:ascii="Monotype Corsiva" w:hAnsi="Monotype Corsiva" w:cs="Monotype Corsiva"/>
          <w:i/>
          <w:sz w:val="52"/>
          <w:szCs w:val="52"/>
        </w:rPr>
        <w:t xml:space="preserve">             </w:t>
      </w:r>
    </w:p>
    <w:p w14:paraId="61C9B034" w14:textId="77777777" w:rsidR="008B7CE5" w:rsidRDefault="008B7CE5" w:rsidP="008C5E6C">
      <w:pPr>
        <w:jc w:val="center"/>
        <w:rPr>
          <w:rFonts w:ascii="Monotype Corsiva" w:hAnsi="Monotype Corsiva"/>
          <w:i/>
          <w:sz w:val="16"/>
          <w:szCs w:val="16"/>
        </w:rPr>
      </w:pPr>
    </w:p>
    <w:p w14:paraId="11799C86" w14:textId="77777777" w:rsidR="001F00C3" w:rsidRDefault="00E73F05" w:rsidP="008C5E6C">
      <w:pPr>
        <w:jc w:val="center"/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/>
          <w:i/>
          <w:sz w:val="52"/>
          <w:szCs w:val="52"/>
        </w:rPr>
        <w:t xml:space="preserve">  </w:t>
      </w:r>
      <w:r w:rsidR="00960DCC">
        <w:rPr>
          <w:rFonts w:ascii="Monotype Corsiva" w:hAnsi="Monotype Corsiva"/>
          <w:i/>
          <w:sz w:val="52"/>
          <w:szCs w:val="52"/>
        </w:rPr>
        <w:t xml:space="preserve"> </w:t>
      </w:r>
    </w:p>
    <w:p w14:paraId="01768E29" w14:textId="77777777" w:rsidR="001F00C3" w:rsidRDefault="001F00C3" w:rsidP="008C5E6C">
      <w:pPr>
        <w:jc w:val="center"/>
        <w:rPr>
          <w:rFonts w:ascii="Monotype Corsiva" w:hAnsi="Monotype Corsiva"/>
          <w:i/>
          <w:sz w:val="52"/>
          <w:szCs w:val="52"/>
        </w:rPr>
      </w:pPr>
    </w:p>
    <w:p w14:paraId="3C386754" w14:textId="77777777" w:rsidR="001F00C3" w:rsidRDefault="001F00C3" w:rsidP="001F00C3">
      <w:pPr>
        <w:rPr>
          <w:rFonts w:ascii="Monotype Corsiva" w:hAnsi="Monotype Corsiva"/>
          <w:i/>
          <w:sz w:val="16"/>
          <w:szCs w:val="16"/>
        </w:rPr>
      </w:pPr>
    </w:p>
    <w:p w14:paraId="5AE0D057" w14:textId="77777777" w:rsidR="001F00C3" w:rsidRDefault="001F00C3" w:rsidP="001F00C3">
      <w:pPr>
        <w:rPr>
          <w:rFonts w:ascii="Monotype Corsiva" w:hAnsi="Monotype Corsiva"/>
          <w:i/>
          <w:sz w:val="16"/>
          <w:szCs w:val="16"/>
        </w:rPr>
      </w:pPr>
    </w:p>
    <w:p w14:paraId="7DA58234" w14:textId="77777777" w:rsidR="001F00C3" w:rsidRDefault="001F00C3" w:rsidP="001F00C3">
      <w:pPr>
        <w:rPr>
          <w:rFonts w:ascii="Monotype Corsiva" w:hAnsi="Monotype Corsiva"/>
          <w:i/>
          <w:sz w:val="16"/>
          <w:szCs w:val="16"/>
        </w:rPr>
      </w:pPr>
    </w:p>
    <w:p w14:paraId="5180F49C" w14:textId="77777777" w:rsidR="00173EFB" w:rsidRDefault="001F00C3" w:rsidP="001F00C3">
      <w:pPr>
        <w:rPr>
          <w:rFonts w:ascii="Monotype Corsiva" w:hAnsi="Monotype Corsiva"/>
          <w:i/>
          <w:sz w:val="16"/>
          <w:szCs w:val="16"/>
        </w:rPr>
      </w:pPr>
      <w:r>
        <w:rPr>
          <w:rFonts w:ascii="Monotype Corsiva" w:hAnsi="Monotype Corsiva"/>
          <w:i/>
          <w:sz w:val="16"/>
          <w:szCs w:val="16"/>
        </w:rPr>
        <w:lastRenderedPageBreak/>
        <w:t xml:space="preserve">                                      </w:t>
      </w:r>
    </w:p>
    <w:p w14:paraId="5B34D7EA" w14:textId="77777777" w:rsidR="00B10044" w:rsidRDefault="00173EFB" w:rsidP="001F00C3">
      <w:pPr>
        <w:rPr>
          <w:rFonts w:ascii="Monotype Corsiva" w:hAnsi="Monotype Corsiva"/>
          <w:i/>
          <w:sz w:val="16"/>
          <w:szCs w:val="16"/>
        </w:rPr>
      </w:pPr>
      <w:r>
        <w:rPr>
          <w:rFonts w:ascii="Monotype Corsiva" w:hAnsi="Monotype Corsiva"/>
          <w:i/>
          <w:sz w:val="16"/>
          <w:szCs w:val="16"/>
        </w:rPr>
        <w:t xml:space="preserve">                                                   </w:t>
      </w:r>
    </w:p>
    <w:p w14:paraId="154C24A5" w14:textId="77777777" w:rsidR="00B10044" w:rsidRDefault="00B10044" w:rsidP="001F00C3">
      <w:pPr>
        <w:rPr>
          <w:rFonts w:ascii="Monotype Corsiva" w:hAnsi="Monotype Corsiva"/>
          <w:i/>
          <w:sz w:val="16"/>
          <w:szCs w:val="16"/>
        </w:rPr>
      </w:pPr>
    </w:p>
    <w:p w14:paraId="2526925A" w14:textId="77777777" w:rsidR="00960DCC" w:rsidRPr="00173EFB" w:rsidRDefault="00B10044" w:rsidP="001F00C3">
      <w:pPr>
        <w:rPr>
          <w:rFonts w:ascii="Monotype Corsiva" w:hAnsi="Monotype Corsiva"/>
          <w:i/>
          <w:sz w:val="48"/>
          <w:szCs w:val="48"/>
        </w:rPr>
      </w:pPr>
      <w:r>
        <w:rPr>
          <w:rFonts w:ascii="Monotype Corsiva" w:hAnsi="Monotype Corsiva"/>
          <w:i/>
          <w:sz w:val="16"/>
          <w:szCs w:val="16"/>
        </w:rPr>
        <w:t xml:space="preserve">                                          </w:t>
      </w:r>
      <w:r w:rsidR="00173EFB">
        <w:rPr>
          <w:rFonts w:ascii="Monotype Corsiva" w:hAnsi="Monotype Corsiva"/>
          <w:i/>
          <w:sz w:val="16"/>
          <w:szCs w:val="16"/>
        </w:rPr>
        <w:t xml:space="preserve"> </w:t>
      </w:r>
      <w:r w:rsidR="001F00C3" w:rsidRPr="00173EFB">
        <w:rPr>
          <w:rFonts w:ascii="Monotype Corsiva" w:hAnsi="Monotype Corsiva"/>
          <w:b/>
          <w:i/>
          <w:color w:val="FF0000"/>
          <w:sz w:val="48"/>
          <w:szCs w:val="48"/>
        </w:rPr>
        <w:t>День рождения «Союзмультфильма»</w:t>
      </w:r>
    </w:p>
    <w:p w14:paraId="53C95A50" w14:textId="77777777" w:rsidR="00173EFB" w:rsidRDefault="00173EFB" w:rsidP="00173EFB">
      <w:pPr>
        <w:pStyle w:val="a9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>
        <w:rPr>
          <w:i/>
          <w:sz w:val="48"/>
          <w:szCs w:val="48"/>
        </w:rPr>
        <w:t xml:space="preserve">    </w:t>
      </w:r>
      <w:r w:rsidR="00960DCC" w:rsidRPr="00FB151B">
        <w:rPr>
          <w:i/>
          <w:sz w:val="48"/>
          <w:szCs w:val="48"/>
        </w:rPr>
        <w:t>Девиз</w:t>
      </w:r>
      <w:r w:rsidR="00960DCC" w:rsidRPr="00986C8F">
        <w:rPr>
          <w:i/>
          <w:color w:val="FF0000"/>
          <w:sz w:val="44"/>
          <w:szCs w:val="44"/>
        </w:rPr>
        <w:t xml:space="preserve">:   </w:t>
      </w:r>
      <w:r w:rsidRPr="00173EFB">
        <w:rPr>
          <w:rFonts w:ascii="Monotype Corsiva" w:hAnsi="Monotype Corsiva"/>
          <w:b/>
          <w:color w:val="4F6228" w:themeColor="accent3" w:themeShade="80"/>
          <w:sz w:val="40"/>
          <w:szCs w:val="40"/>
        </w:rPr>
        <w:t>" Союзмультфильм " - волшебный мир,</w:t>
      </w:r>
    </w:p>
    <w:p w14:paraId="6E9AA42C" w14:textId="77777777" w:rsidR="00173EFB" w:rsidRDefault="00173EFB" w:rsidP="00173EFB">
      <w:pPr>
        <w:pStyle w:val="a9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>
        <w:rPr>
          <w:rFonts w:ascii="Monotype Corsiva" w:hAnsi="Monotype Corsiva"/>
          <w:b/>
          <w:color w:val="4F6228" w:themeColor="accent3" w:themeShade="80"/>
          <w:sz w:val="40"/>
          <w:szCs w:val="40"/>
        </w:rPr>
        <w:t xml:space="preserve">                               </w:t>
      </w:r>
      <w:r w:rsidRPr="00173EFB">
        <w:rPr>
          <w:rFonts w:ascii="Monotype Corsiva" w:hAnsi="Monotype Corsiva"/>
          <w:b/>
          <w:color w:val="4F6228" w:themeColor="accent3" w:themeShade="80"/>
          <w:sz w:val="40"/>
          <w:szCs w:val="40"/>
        </w:rPr>
        <w:t>Страна чудесная из детства.</w:t>
      </w:r>
    </w:p>
    <w:p w14:paraId="3D992884" w14:textId="77777777" w:rsidR="00173EFB" w:rsidRDefault="00173EFB" w:rsidP="00173EFB">
      <w:pPr>
        <w:pStyle w:val="a9"/>
        <w:jc w:val="center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 w:rsidRPr="00173EFB">
        <w:rPr>
          <w:rFonts w:ascii="Monotype Corsiva" w:hAnsi="Monotype Corsiva"/>
          <w:b/>
          <w:color w:val="4F6228" w:themeColor="accent3" w:themeShade="80"/>
          <w:sz w:val="40"/>
          <w:szCs w:val="40"/>
        </w:rPr>
        <w:t>В её просторах каждый жил,</w:t>
      </w:r>
    </w:p>
    <w:p w14:paraId="37B42599" w14:textId="77777777" w:rsidR="00960DCC" w:rsidRPr="00173EFB" w:rsidRDefault="00173EFB" w:rsidP="00173EFB">
      <w:pPr>
        <w:pStyle w:val="a9"/>
        <w:jc w:val="center"/>
        <w:rPr>
          <w:rFonts w:ascii="Monotype Corsiva" w:hAnsi="Monotype Corsiva"/>
          <w:b/>
          <w:i/>
          <w:color w:val="4F6228" w:themeColor="accent3" w:themeShade="80"/>
          <w:sz w:val="40"/>
          <w:szCs w:val="40"/>
        </w:rPr>
      </w:pPr>
      <w:r>
        <w:rPr>
          <w:rFonts w:ascii="Monotype Corsiva" w:hAnsi="Monotype Corsiva"/>
          <w:b/>
          <w:color w:val="4F6228" w:themeColor="accent3" w:themeShade="80"/>
          <w:sz w:val="40"/>
          <w:szCs w:val="40"/>
        </w:rPr>
        <w:t xml:space="preserve">  </w:t>
      </w:r>
      <w:r w:rsidRPr="00173EFB">
        <w:rPr>
          <w:rFonts w:ascii="Monotype Corsiva" w:hAnsi="Monotype Corsiva"/>
          <w:b/>
          <w:color w:val="4F6228" w:themeColor="accent3" w:themeShade="80"/>
          <w:sz w:val="40"/>
          <w:szCs w:val="40"/>
        </w:rPr>
        <w:t>С Друзьями где - то по соседству.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60DCC" w:rsidRPr="001F00C3" w14:paraId="23AAF1F4" w14:textId="77777777" w:rsidTr="0066096A">
        <w:trPr>
          <w:trHeight w:val="2123"/>
        </w:trPr>
        <w:tc>
          <w:tcPr>
            <w:tcW w:w="2376" w:type="dxa"/>
            <w:shd w:val="clear" w:color="auto" w:fill="auto"/>
          </w:tcPr>
          <w:p w14:paraId="151329AA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8.30- 9.00</w:t>
            </w:r>
          </w:p>
          <w:p w14:paraId="1B321263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AF81935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AEBFDC4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9.00 – 9. 15</w:t>
            </w:r>
          </w:p>
          <w:p w14:paraId="5A731740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C4FE44B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9.15</w:t>
            </w:r>
            <w:r w:rsidR="001F00C3" w:rsidRPr="001F00C3">
              <w:rPr>
                <w:rFonts w:ascii="Monotype Corsiva" w:hAnsi="Monotype Corsiva"/>
                <w:sz w:val="32"/>
                <w:szCs w:val="32"/>
              </w:rPr>
              <w:t xml:space="preserve"> – 9.40</w:t>
            </w:r>
          </w:p>
          <w:p w14:paraId="6FF5D641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529609E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9.45 – 10. 00</w:t>
            </w:r>
          </w:p>
          <w:p w14:paraId="5F6C618B" w14:textId="77777777" w:rsidR="00960DCC" w:rsidRDefault="00960DCC" w:rsidP="005B3045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5BE6EAA9" w14:textId="77777777" w:rsidR="005B3045" w:rsidRPr="001F00C3" w:rsidRDefault="005B3045" w:rsidP="005B3045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44C53514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5C921861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10.00  – 11. 00</w:t>
            </w:r>
          </w:p>
          <w:p w14:paraId="6BBE3274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AA27796" w14:textId="77777777" w:rsidR="00986C8F" w:rsidRPr="001F00C3" w:rsidRDefault="00986C8F" w:rsidP="001F00C3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45D2A19D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11. 00 – 11.15</w:t>
            </w:r>
          </w:p>
          <w:p w14:paraId="3C8EE212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083A4CE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11.30  - 12.30</w:t>
            </w:r>
          </w:p>
          <w:p w14:paraId="65564BA0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AA01C55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B6BAF3D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12.30 – 13.00</w:t>
            </w:r>
          </w:p>
          <w:p w14:paraId="5D2E8024" w14:textId="77777777" w:rsidR="00960DCC" w:rsidRPr="001F00C3" w:rsidRDefault="00960DCC" w:rsidP="001F00C3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5BF6BBC5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13.00 – 13.30</w:t>
            </w:r>
          </w:p>
          <w:p w14:paraId="238E547A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64B92FB" w14:textId="77777777" w:rsidR="00960DCC" w:rsidRPr="001F00C3" w:rsidRDefault="001F00C3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13.30 – 14.1</w:t>
            </w:r>
            <w:r w:rsidR="00960DCC" w:rsidRPr="001F00C3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3C5265AD" w14:textId="77777777" w:rsidR="00960DCC" w:rsidRPr="001F00C3" w:rsidRDefault="00960DCC" w:rsidP="001F00C3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4013640E" w14:textId="77777777" w:rsidR="00960DCC" w:rsidRPr="001F00C3" w:rsidRDefault="001F00C3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14.10 – 14.2</w:t>
            </w:r>
            <w:r w:rsidR="00960DCC" w:rsidRPr="001F00C3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42F24E7E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4BA16B5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14.10 – 14.30</w:t>
            </w:r>
          </w:p>
        </w:tc>
        <w:tc>
          <w:tcPr>
            <w:tcW w:w="7195" w:type="dxa"/>
            <w:shd w:val="clear" w:color="auto" w:fill="auto"/>
          </w:tcPr>
          <w:p w14:paraId="5205FCE9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Приём детей в лагерь</w:t>
            </w:r>
          </w:p>
          <w:p w14:paraId="4AC46AB5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/осмотр медиком, измерение температуры/</w:t>
            </w:r>
          </w:p>
          <w:p w14:paraId="6C3E8974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62C0FF7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Зарядка</w:t>
            </w:r>
          </w:p>
          <w:p w14:paraId="536D5510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4653AF4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Завтрак</w:t>
            </w:r>
          </w:p>
          <w:p w14:paraId="5A936AF2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47AAA9E" w14:textId="77777777" w:rsidR="00960DCC" w:rsidRPr="001F00C3" w:rsidRDefault="00960DCC" w:rsidP="001F00C3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 xml:space="preserve">Инструктаж  </w:t>
            </w:r>
            <w:r w:rsidRPr="001F00C3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по правилам безопасности при обнаружении  старых снарядов, мин, гранат и неизвестных пакетов</w:t>
            </w:r>
          </w:p>
          <w:p w14:paraId="50F04E08" w14:textId="77777777" w:rsidR="00960DCC" w:rsidRPr="001F00C3" w:rsidRDefault="00960DCC" w:rsidP="00786FD2">
            <w:pPr>
              <w:tabs>
                <w:tab w:val="left" w:pos="2963"/>
              </w:tabs>
              <w:rPr>
                <w:rFonts w:ascii="Monotype Corsiva" w:hAnsi="Monotype Corsiva"/>
                <w:sz w:val="16"/>
                <w:szCs w:val="16"/>
              </w:rPr>
            </w:pPr>
          </w:p>
          <w:p w14:paraId="2DEE728E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86FD2">
              <w:rPr>
                <w:rFonts w:ascii="Monotype Corsiva" w:hAnsi="Monotype Corsiva"/>
                <w:sz w:val="32"/>
                <w:szCs w:val="32"/>
                <w:lang w:eastAsia="ru-RU" w:bidi="ar-SA"/>
              </w:rPr>
              <w:t>Познавательно</w:t>
            </w:r>
            <w:r w:rsidR="00E73F05" w:rsidRPr="00786FD2">
              <w:rPr>
                <w:rFonts w:ascii="Monotype Corsiva" w:hAnsi="Monotype Corsiva"/>
                <w:sz w:val="32"/>
                <w:szCs w:val="32"/>
                <w:lang w:eastAsia="ru-RU" w:bidi="ar-SA"/>
              </w:rPr>
              <w:t xml:space="preserve">- развлекательное мероприятие </w:t>
            </w:r>
            <w:r w:rsidR="00786FD2" w:rsidRPr="00786FD2">
              <w:rPr>
                <w:rFonts w:ascii="Monotype Corsiva" w:hAnsi="Monotype Corsiva"/>
                <w:sz w:val="32"/>
                <w:szCs w:val="32"/>
                <w:lang w:eastAsia="ru-RU" w:bidi="ar-SA"/>
              </w:rPr>
              <w:t xml:space="preserve">«Путешествие в </w:t>
            </w:r>
            <w:proofErr w:type="spellStart"/>
            <w:r w:rsidR="00786FD2" w:rsidRPr="00786FD2">
              <w:rPr>
                <w:rFonts w:ascii="Monotype Corsiva" w:hAnsi="Monotype Corsiva"/>
                <w:sz w:val="32"/>
                <w:szCs w:val="32"/>
                <w:lang w:eastAsia="ru-RU" w:bidi="ar-SA"/>
              </w:rPr>
              <w:t>Мультляндию</w:t>
            </w:r>
            <w:proofErr w:type="spellEnd"/>
            <w:r w:rsidR="00786FD2" w:rsidRPr="00786FD2">
              <w:rPr>
                <w:rFonts w:ascii="Monotype Corsiva" w:hAnsi="Monotype Corsiva"/>
                <w:sz w:val="32"/>
                <w:szCs w:val="32"/>
                <w:lang w:eastAsia="ru-RU" w:bidi="ar-SA"/>
              </w:rPr>
              <w:t>»</w:t>
            </w:r>
            <w:r w:rsidR="00E73F05" w:rsidRPr="00786FD2">
              <w:rPr>
                <w:rFonts w:ascii="Monotype Corsiva" w:hAnsi="Monotype Corsiva"/>
                <w:sz w:val="32"/>
                <w:szCs w:val="32"/>
                <w:lang w:eastAsia="ru-RU" w:bidi="ar-SA"/>
              </w:rPr>
              <w:t xml:space="preserve"> </w:t>
            </w:r>
          </w:p>
          <w:p w14:paraId="2FAD8FC6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0715EC5" w14:textId="77777777" w:rsidR="00960DCC" w:rsidRPr="001F00C3" w:rsidRDefault="00986C8F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1-ый полдник (сок)</w:t>
            </w:r>
          </w:p>
          <w:p w14:paraId="084D7C1E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F9F487E" w14:textId="77777777" w:rsidR="00986C8F" w:rsidRPr="001F00C3" w:rsidRDefault="00986C8F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Видеосалон</w:t>
            </w:r>
          </w:p>
          <w:p w14:paraId="3CACC917" w14:textId="77777777" w:rsidR="00960DCC" w:rsidRPr="001F00C3" w:rsidRDefault="00986C8F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(просмотр любимых мультфильмов)</w:t>
            </w:r>
          </w:p>
          <w:p w14:paraId="4BAB3D7D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362BEDA" w14:textId="77777777" w:rsidR="001F00C3" w:rsidRPr="001F00C3" w:rsidRDefault="00786FD2" w:rsidP="00786FD2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Минутка здоровья  </w:t>
            </w:r>
            <w:r w:rsidR="001F00C3" w:rsidRPr="001F00C3">
              <w:rPr>
                <w:rFonts w:ascii="Monotype Corsiva" w:hAnsi="Monotype Corsiva"/>
                <w:sz w:val="32"/>
                <w:szCs w:val="32"/>
              </w:rPr>
              <w:t>(Осанка</w:t>
            </w:r>
            <w:r w:rsidR="001F00C3" w:rsidRPr="001F00C3">
              <w:rPr>
                <w:rFonts w:ascii="Monotype Corsiva" w:eastAsia="Times New Roman" w:hAnsi="Monotype Corsiva"/>
                <w:bCs/>
                <w:i/>
                <w:color w:val="000000"/>
                <w:sz w:val="32"/>
                <w:szCs w:val="32"/>
                <w:lang w:eastAsia="ru-RU"/>
              </w:rPr>
              <w:t>)</w:t>
            </w:r>
          </w:p>
          <w:p w14:paraId="7E406DE2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8C47C41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Обед</w:t>
            </w:r>
          </w:p>
          <w:p w14:paraId="74DF748B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B86FBC5" w14:textId="77777777" w:rsidR="00960DCC" w:rsidRPr="001F00C3" w:rsidRDefault="001F00C3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Свободное время</w:t>
            </w:r>
          </w:p>
          <w:p w14:paraId="44759766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E3DEDEE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2-ой полдник (фрукты)</w:t>
            </w:r>
          </w:p>
          <w:p w14:paraId="58DDC769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F37DC0A" w14:textId="77777777" w:rsidR="00960DCC" w:rsidRPr="001F00C3" w:rsidRDefault="00960DCC" w:rsidP="001F00C3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Подведение итогов.</w:t>
            </w:r>
          </w:p>
          <w:p w14:paraId="2D013DC1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/>
                <w:sz w:val="32"/>
                <w:szCs w:val="32"/>
              </w:rPr>
              <w:t>Уход детей домой</w:t>
            </w:r>
          </w:p>
        </w:tc>
      </w:tr>
    </w:tbl>
    <w:p w14:paraId="7010D323" w14:textId="77777777" w:rsidR="00ED7D82" w:rsidRPr="001F00C3" w:rsidRDefault="005B3045" w:rsidP="001F00C3">
      <w:pPr>
        <w:jc w:val="center"/>
        <w:rPr>
          <w:rFonts w:ascii="Monotype Corsiva" w:hAnsi="Monotype Corsiva" w:cs="Monotype Corsiva"/>
          <w:i/>
          <w:sz w:val="32"/>
          <w:szCs w:val="32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78720" behindDoc="1" locked="0" layoutInCell="1" allowOverlap="1" wp14:anchorId="6B99BB5B" wp14:editId="03B58A8C">
            <wp:simplePos x="0" y="0"/>
            <wp:positionH relativeFrom="column">
              <wp:posOffset>-201295</wp:posOffset>
            </wp:positionH>
            <wp:positionV relativeFrom="paragraph">
              <wp:posOffset>83377</wp:posOffset>
            </wp:positionV>
            <wp:extent cx="6602730" cy="13817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0DA14" w14:textId="77777777" w:rsidR="00986C8F" w:rsidRDefault="00986C8F" w:rsidP="008C5E6C">
      <w:pPr>
        <w:jc w:val="center"/>
        <w:rPr>
          <w:rFonts w:ascii="Monotype Corsiva" w:hAnsi="Monotype Corsiva" w:cs="Monotype Corsiva"/>
          <w:i/>
          <w:sz w:val="16"/>
          <w:szCs w:val="16"/>
        </w:rPr>
      </w:pPr>
    </w:p>
    <w:p w14:paraId="7A3B0E8C" w14:textId="77777777" w:rsidR="00986C8F" w:rsidRDefault="00986C8F" w:rsidP="008C5E6C">
      <w:pPr>
        <w:jc w:val="center"/>
        <w:rPr>
          <w:rFonts w:ascii="Monotype Corsiva" w:hAnsi="Monotype Corsiva" w:cs="Monotype Corsiva"/>
          <w:i/>
          <w:sz w:val="16"/>
          <w:szCs w:val="16"/>
        </w:rPr>
      </w:pPr>
    </w:p>
    <w:p w14:paraId="46AA1688" w14:textId="77777777" w:rsidR="001F00C3" w:rsidRDefault="00960DCC" w:rsidP="008C5E6C">
      <w:pPr>
        <w:jc w:val="center"/>
        <w:rPr>
          <w:rFonts w:ascii="Monotype Corsiva" w:hAnsi="Monotype Corsiva" w:cs="Monotype Corsiva"/>
          <w:i/>
          <w:sz w:val="52"/>
          <w:szCs w:val="52"/>
        </w:rPr>
      </w:pPr>
      <w:r>
        <w:rPr>
          <w:rFonts w:ascii="Monotype Corsiva" w:hAnsi="Monotype Corsiva" w:cs="Monotype Corsiva"/>
          <w:i/>
          <w:sz w:val="52"/>
          <w:szCs w:val="52"/>
        </w:rPr>
        <w:t xml:space="preserve">   </w:t>
      </w:r>
    </w:p>
    <w:p w14:paraId="062F3B0C" w14:textId="77777777" w:rsidR="001F00C3" w:rsidRDefault="001F00C3" w:rsidP="008C5E6C">
      <w:pPr>
        <w:jc w:val="center"/>
        <w:rPr>
          <w:rFonts w:ascii="Monotype Corsiva" w:hAnsi="Monotype Corsiva" w:cs="Monotype Corsiva"/>
          <w:i/>
          <w:sz w:val="52"/>
          <w:szCs w:val="52"/>
        </w:rPr>
      </w:pPr>
    </w:p>
    <w:p w14:paraId="5CF8F474" w14:textId="77777777" w:rsidR="00B10044" w:rsidRDefault="00B10044" w:rsidP="00786FD2">
      <w:pPr>
        <w:rPr>
          <w:rFonts w:ascii="Monotype Corsiva" w:hAnsi="Monotype Corsiva" w:cs="Monotype Corsiva"/>
          <w:i/>
          <w:sz w:val="52"/>
          <w:szCs w:val="52"/>
        </w:rPr>
      </w:pPr>
    </w:p>
    <w:p w14:paraId="55C6EFB7" w14:textId="77777777" w:rsidR="00786FD2" w:rsidRPr="00786FD2" w:rsidRDefault="00786FD2" w:rsidP="00786FD2">
      <w:pPr>
        <w:rPr>
          <w:rFonts w:ascii="Monotype Corsiva" w:hAnsi="Monotype Corsiva" w:cs="Monotype Corsiva"/>
          <w:i/>
          <w:sz w:val="16"/>
          <w:szCs w:val="16"/>
        </w:rPr>
      </w:pPr>
    </w:p>
    <w:p w14:paraId="4BE716B2" w14:textId="77777777" w:rsidR="00786FD2" w:rsidRDefault="00B10044" w:rsidP="00960DCC">
      <w:pPr>
        <w:rPr>
          <w:rFonts w:ascii="Monotype Corsiva" w:hAnsi="Monotype Corsiva" w:cs="Monotype Corsiva"/>
          <w:i/>
          <w:sz w:val="16"/>
          <w:szCs w:val="16"/>
        </w:rPr>
      </w:pPr>
      <w:r>
        <w:rPr>
          <w:rFonts w:ascii="Monotype Corsiva" w:hAnsi="Monotype Corsiva" w:cs="Monotype Corsiva"/>
          <w:i/>
          <w:sz w:val="20"/>
          <w:szCs w:val="20"/>
        </w:rPr>
        <w:t xml:space="preserve">                                      </w:t>
      </w:r>
      <w:r w:rsidR="00960DCC">
        <w:rPr>
          <w:rFonts w:ascii="Monotype Corsiva" w:hAnsi="Monotype Corsiva" w:cs="Monotype Corsiva"/>
          <w:i/>
          <w:sz w:val="52"/>
          <w:szCs w:val="52"/>
        </w:rPr>
        <w:t xml:space="preserve">  </w:t>
      </w:r>
    </w:p>
    <w:p w14:paraId="7B5E94FC" w14:textId="77777777" w:rsidR="00960DCC" w:rsidRPr="00B10044" w:rsidRDefault="00786FD2" w:rsidP="00960DCC">
      <w:pPr>
        <w:rPr>
          <w:rFonts w:hint="eastAsia"/>
          <w:sz w:val="48"/>
          <w:szCs w:val="48"/>
        </w:rPr>
      </w:pPr>
      <w:r>
        <w:rPr>
          <w:rFonts w:ascii="Monotype Corsiva" w:hAnsi="Monotype Corsiva" w:cs="Monotype Corsiva"/>
          <w:i/>
          <w:sz w:val="16"/>
          <w:szCs w:val="16"/>
        </w:rPr>
        <w:t xml:space="preserve">            </w:t>
      </w:r>
      <w:r w:rsidR="00960DCC" w:rsidRPr="00B10044">
        <w:rPr>
          <w:rFonts w:ascii="Monotype Corsiva" w:hAnsi="Monotype Corsiva" w:cs="Monotype Corsiva"/>
          <w:b/>
          <w:i/>
          <w:color w:val="FF0000"/>
          <w:sz w:val="48"/>
          <w:szCs w:val="48"/>
        </w:rPr>
        <w:t xml:space="preserve">День  разнообразных </w:t>
      </w:r>
      <w:r>
        <w:rPr>
          <w:rFonts w:ascii="Monotype Corsiva" w:hAnsi="Monotype Corsiva" w:cs="Monotype Corsiva"/>
          <w:b/>
          <w:i/>
          <w:color w:val="FF0000"/>
          <w:sz w:val="48"/>
          <w:szCs w:val="48"/>
        </w:rPr>
        <w:t xml:space="preserve"> </w:t>
      </w:r>
      <w:r w:rsidR="00960DCC" w:rsidRPr="00B10044">
        <w:rPr>
          <w:rFonts w:ascii="Monotype Corsiva" w:hAnsi="Monotype Corsiva" w:cs="Monotype Corsiva"/>
          <w:b/>
          <w:i/>
          <w:color w:val="FF0000"/>
          <w:sz w:val="48"/>
          <w:szCs w:val="48"/>
        </w:rPr>
        <w:t xml:space="preserve">профессий </w:t>
      </w:r>
      <w:r>
        <w:rPr>
          <w:rFonts w:ascii="Monotype Corsiva" w:hAnsi="Monotype Corsiva" w:cs="Monotype Corsiva"/>
          <w:b/>
          <w:i/>
          <w:color w:val="FF0000"/>
          <w:sz w:val="48"/>
          <w:szCs w:val="48"/>
        </w:rPr>
        <w:t>(день патриота)</w:t>
      </w:r>
    </w:p>
    <w:p w14:paraId="76867E15" w14:textId="77777777" w:rsidR="00960DCC" w:rsidRPr="00C4696C" w:rsidRDefault="00960DCC" w:rsidP="00960DCC">
      <w:pPr>
        <w:rPr>
          <w:rFonts w:ascii="Monotype Corsiva" w:hAnsi="Monotype Corsiva"/>
          <w:b/>
          <w:color w:val="4F6228"/>
          <w:sz w:val="44"/>
          <w:szCs w:val="44"/>
          <w:shd w:val="clear" w:color="auto" w:fill="FFFFFF"/>
        </w:rPr>
      </w:pPr>
      <w:r>
        <w:rPr>
          <w:rFonts w:ascii="Monotype Corsiva" w:hAnsi="Monotype Corsiva" w:cs="Monotype Corsiva"/>
          <w:b/>
          <w:i/>
          <w:sz w:val="48"/>
          <w:szCs w:val="48"/>
        </w:rPr>
        <w:t xml:space="preserve">Девиз:      </w:t>
      </w:r>
      <w:r w:rsidRPr="00C4696C">
        <w:rPr>
          <w:rFonts w:ascii="Monotype Corsiva" w:hAnsi="Monotype Corsiva"/>
          <w:b/>
          <w:color w:val="4F6228"/>
          <w:sz w:val="44"/>
          <w:szCs w:val="44"/>
          <w:shd w:val="clear" w:color="auto" w:fill="FFFFFF"/>
        </w:rPr>
        <w:t>Все </w:t>
      </w:r>
      <w:r w:rsidRPr="00C4696C">
        <w:rPr>
          <w:rFonts w:ascii="Monotype Corsiva" w:hAnsi="Monotype Corsiva"/>
          <w:b/>
          <w:bCs/>
          <w:color w:val="4F6228"/>
          <w:sz w:val="44"/>
          <w:szCs w:val="44"/>
          <w:shd w:val="clear" w:color="auto" w:fill="FFFFFF"/>
        </w:rPr>
        <w:t>профессии</w:t>
      </w:r>
      <w:r w:rsidRPr="00C4696C">
        <w:rPr>
          <w:rFonts w:ascii="Monotype Corsiva" w:hAnsi="Monotype Corsiva"/>
          <w:b/>
          <w:color w:val="4F6228"/>
          <w:sz w:val="44"/>
          <w:szCs w:val="44"/>
          <w:shd w:val="clear" w:color="auto" w:fill="FFFFFF"/>
        </w:rPr>
        <w:t> важны, все </w:t>
      </w:r>
      <w:r w:rsidRPr="00C4696C">
        <w:rPr>
          <w:rFonts w:ascii="Monotype Corsiva" w:hAnsi="Monotype Corsiva"/>
          <w:b/>
          <w:bCs/>
          <w:color w:val="4F6228"/>
          <w:sz w:val="44"/>
          <w:szCs w:val="44"/>
          <w:shd w:val="clear" w:color="auto" w:fill="FFFFFF"/>
        </w:rPr>
        <w:t>профессии</w:t>
      </w:r>
      <w:r w:rsidRPr="00C4696C">
        <w:rPr>
          <w:rFonts w:ascii="Monotype Corsiva" w:hAnsi="Monotype Corsiva"/>
          <w:b/>
          <w:color w:val="4F6228"/>
          <w:sz w:val="44"/>
          <w:szCs w:val="44"/>
          <w:shd w:val="clear" w:color="auto" w:fill="FFFFFF"/>
        </w:rPr>
        <w:t> нужны.</w:t>
      </w:r>
    </w:p>
    <w:p w14:paraId="209FD342" w14:textId="77777777" w:rsidR="00960DCC" w:rsidRPr="00AC3EF2" w:rsidRDefault="00960DCC" w:rsidP="00AC3EF2">
      <w:pPr>
        <w:rPr>
          <w:rFonts w:ascii="Monotype Corsiva" w:hAnsi="Monotype Corsiva"/>
          <w:b/>
          <w:color w:val="4F6228"/>
          <w:sz w:val="44"/>
          <w:szCs w:val="44"/>
          <w:shd w:val="clear" w:color="auto" w:fill="FFFFFF"/>
        </w:rPr>
      </w:pPr>
      <w:r w:rsidRPr="00C4696C">
        <w:rPr>
          <w:rFonts w:ascii="Monotype Corsiva" w:hAnsi="Monotype Corsiva"/>
          <w:b/>
          <w:color w:val="4F6228"/>
          <w:sz w:val="44"/>
          <w:szCs w:val="44"/>
          <w:shd w:val="clear" w:color="auto" w:fill="FFFFFF"/>
        </w:rPr>
        <w:t>Ведь </w:t>
      </w:r>
      <w:r w:rsidRPr="00C4696C">
        <w:rPr>
          <w:rFonts w:ascii="Monotype Corsiva" w:hAnsi="Monotype Corsiva"/>
          <w:b/>
          <w:bCs/>
          <w:color w:val="4F6228"/>
          <w:sz w:val="44"/>
          <w:szCs w:val="44"/>
          <w:shd w:val="clear" w:color="auto" w:fill="FFFFFF"/>
        </w:rPr>
        <w:t>профессий</w:t>
      </w:r>
      <w:r w:rsidRPr="00C4696C">
        <w:rPr>
          <w:rFonts w:ascii="Monotype Corsiva" w:hAnsi="Monotype Corsiva"/>
          <w:b/>
          <w:color w:val="4F6228"/>
          <w:sz w:val="44"/>
          <w:szCs w:val="44"/>
          <w:shd w:val="clear" w:color="auto" w:fill="FFFFFF"/>
        </w:rPr>
        <w:t> друг мой много</w:t>
      </w:r>
      <w:r w:rsidR="00AC3EF2">
        <w:rPr>
          <w:rFonts w:ascii="Monotype Corsiva" w:hAnsi="Monotype Corsiva"/>
          <w:b/>
          <w:color w:val="4F6228"/>
          <w:sz w:val="44"/>
          <w:szCs w:val="44"/>
          <w:shd w:val="clear" w:color="auto" w:fill="FFFFFF"/>
        </w:rPr>
        <w:t xml:space="preserve"> в</w:t>
      </w:r>
      <w:r w:rsidRPr="00C4696C">
        <w:rPr>
          <w:rFonts w:ascii="Monotype Corsiva" w:hAnsi="Monotype Corsiva"/>
          <w:b/>
          <w:color w:val="4F6228"/>
          <w:sz w:val="44"/>
          <w:szCs w:val="44"/>
          <w:shd w:val="clear" w:color="auto" w:fill="FFFFFF"/>
        </w:rPr>
        <w:t>ыбирай свою дорогу!</w:t>
      </w:r>
    </w:p>
    <w:p w14:paraId="2E78468C" w14:textId="77777777" w:rsidR="00960DCC" w:rsidRDefault="00960DCC" w:rsidP="00960DCC">
      <w:pPr>
        <w:rPr>
          <w:rFonts w:hint="eastAsi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204"/>
      </w:tblGrid>
      <w:tr w:rsidR="00960DCC" w14:paraId="4692B5BB" w14:textId="77777777" w:rsidTr="0066096A">
        <w:trPr>
          <w:trHeight w:val="21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2BD8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8.30- 9.00</w:t>
            </w:r>
          </w:p>
          <w:p w14:paraId="7A99E624" w14:textId="77777777" w:rsidR="00960DCC" w:rsidRPr="001F00C3" w:rsidRDefault="00960DCC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D1EE9C3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5FAD341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9.00 – 9. 15</w:t>
            </w:r>
          </w:p>
          <w:p w14:paraId="2287305E" w14:textId="77777777" w:rsidR="00960DCC" w:rsidRPr="001F00C3" w:rsidRDefault="00960DCC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7575220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9.15 – 9.40</w:t>
            </w:r>
          </w:p>
          <w:p w14:paraId="2BF67682" w14:textId="77777777" w:rsidR="00960DCC" w:rsidRPr="001F00C3" w:rsidRDefault="00960DCC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92D2DBF" w14:textId="77777777" w:rsidR="00960DCC" w:rsidRPr="001F00C3" w:rsidRDefault="00015715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9.45</w:t>
            </w:r>
            <w:r w:rsidR="00960DCC" w:rsidRPr="001F00C3">
              <w:rPr>
                <w:rFonts w:ascii="Monotype Corsiva" w:hAnsi="Monotype Corsiva" w:cs="Monotype Corsiva"/>
                <w:sz w:val="32"/>
                <w:szCs w:val="32"/>
              </w:rPr>
              <w:t xml:space="preserve"> – 10. 00</w:t>
            </w:r>
          </w:p>
          <w:p w14:paraId="4540CE08" w14:textId="77777777" w:rsidR="00960DCC" w:rsidRPr="001F00C3" w:rsidRDefault="00960DCC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22CD3FC" w14:textId="77777777" w:rsidR="00960DCC" w:rsidRDefault="00960DCC" w:rsidP="00015715">
            <w:pPr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CCD4489" w14:textId="77777777" w:rsidR="00D06F2E" w:rsidRPr="00D06F2E" w:rsidRDefault="00D06F2E" w:rsidP="00015715">
            <w:pPr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19CB1B61" w14:textId="77777777" w:rsidR="00D06F2E" w:rsidRDefault="00960DCC" w:rsidP="00D06F2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10.00 – 11.00</w:t>
            </w:r>
          </w:p>
          <w:p w14:paraId="1FE62963" w14:textId="77777777" w:rsidR="00D06F2E" w:rsidRDefault="00D06F2E" w:rsidP="00D06F2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5BCE89F0" w14:textId="77777777" w:rsidR="00D06F2E" w:rsidRPr="00D06F2E" w:rsidRDefault="00D06F2E" w:rsidP="00D06F2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1D8EA743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11.00  – 11.15</w:t>
            </w:r>
          </w:p>
          <w:p w14:paraId="04B37E79" w14:textId="77777777" w:rsidR="00D06F2E" w:rsidRDefault="00D06F2E" w:rsidP="00D06F2E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507A638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11.30 - 12.30</w:t>
            </w:r>
          </w:p>
          <w:p w14:paraId="4180B060" w14:textId="77777777" w:rsidR="00960DCC" w:rsidRPr="001F00C3" w:rsidRDefault="00960DCC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0FB1A70" w14:textId="77777777" w:rsidR="00D06F2E" w:rsidRDefault="00D06F2E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C31D9B5" w14:textId="77777777" w:rsidR="00D06F2E" w:rsidRDefault="00D06F2E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F79D63C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12.30 – 13.00</w:t>
            </w:r>
          </w:p>
          <w:p w14:paraId="601CAD29" w14:textId="77777777" w:rsidR="00960DCC" w:rsidRPr="001F00C3" w:rsidRDefault="00960DCC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72BF747" w14:textId="77777777" w:rsidR="00960DCC" w:rsidRPr="001F00C3" w:rsidRDefault="00960DCC" w:rsidP="00015715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CBA4285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13.00 – 13.30</w:t>
            </w:r>
          </w:p>
          <w:p w14:paraId="1096DF75" w14:textId="77777777" w:rsidR="00960DCC" w:rsidRPr="001F00C3" w:rsidRDefault="00960DCC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70737CA" w14:textId="77777777" w:rsidR="00960DCC" w:rsidRPr="001F00C3" w:rsidRDefault="00015715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13.30 — 14.1</w:t>
            </w:r>
            <w:r w:rsidR="00960DCC" w:rsidRPr="001F00C3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3AF40145" w14:textId="77777777" w:rsidR="00960DCC" w:rsidRPr="001F00C3" w:rsidRDefault="00960DCC" w:rsidP="00D06F2E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DE19972" w14:textId="77777777" w:rsidR="00960DCC" w:rsidRPr="001F00C3" w:rsidRDefault="00015715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14.10 – 14.2</w:t>
            </w:r>
            <w:r w:rsidR="00960DCC" w:rsidRPr="001F00C3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12C87B0A" w14:textId="77777777" w:rsidR="00D06F2E" w:rsidRDefault="00D06F2E" w:rsidP="001F00C3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024F332" w14:textId="77777777" w:rsidR="00960DCC" w:rsidRPr="001F00C3" w:rsidRDefault="00015715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14.2</w:t>
            </w:r>
            <w:r w:rsidR="00960DCC" w:rsidRPr="001F00C3">
              <w:rPr>
                <w:rFonts w:ascii="Monotype Corsiva" w:hAnsi="Monotype Corsiva" w:cs="Monotype Corsiva"/>
                <w:sz w:val="32"/>
                <w:szCs w:val="32"/>
              </w:rPr>
              <w:t>0 — 14.30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805C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53530FEE" w14:textId="77777777" w:rsidR="00960DCC" w:rsidRPr="001F00C3" w:rsidRDefault="00960DCC" w:rsidP="001F00C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3496F461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E29FBB1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Зарядка</w:t>
            </w:r>
          </w:p>
          <w:p w14:paraId="4BA96F98" w14:textId="77777777" w:rsidR="00960DCC" w:rsidRPr="001F00C3" w:rsidRDefault="00960DCC" w:rsidP="001F00C3">
            <w:pPr>
              <w:shd w:val="clear" w:color="auto" w:fill="FFFFFF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E2B0032" w14:textId="77777777" w:rsidR="00960DCC" w:rsidRPr="001F00C3" w:rsidRDefault="00960DCC" w:rsidP="001F00C3">
            <w:pPr>
              <w:shd w:val="clear" w:color="auto" w:fill="FFFFFF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Завтрак</w:t>
            </w:r>
          </w:p>
          <w:p w14:paraId="12B3602C" w14:textId="77777777" w:rsidR="00960DCC" w:rsidRPr="001F00C3" w:rsidRDefault="00960DCC" w:rsidP="001F00C3">
            <w:pPr>
              <w:shd w:val="clear" w:color="auto" w:fill="FFFFFF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67D41F1" w14:textId="77777777" w:rsidR="00960DCC" w:rsidRDefault="00015715" w:rsidP="00D06F2E">
            <w:pPr>
              <w:tabs>
                <w:tab w:val="left" w:pos="2963"/>
              </w:tabs>
              <w:jc w:val="center"/>
              <w:rPr>
                <w:rFonts w:hint="eastAsia"/>
                <w:sz w:val="16"/>
                <w:szCs w:val="16"/>
              </w:rPr>
            </w:pPr>
            <w:r w:rsidRPr="00015715">
              <w:rPr>
                <w:rFonts w:ascii="Monotype Corsiva" w:hAnsi="Monotype Corsiva" w:cs="Monotype Corsiva"/>
                <w:sz w:val="32"/>
                <w:szCs w:val="32"/>
              </w:rPr>
              <w:t>Инструктаж  правила безопасности при проведении спортивных мероприятий</w:t>
            </w:r>
          </w:p>
          <w:p w14:paraId="0E5778BF" w14:textId="77777777" w:rsidR="00D06F2E" w:rsidRPr="00D06F2E" w:rsidRDefault="00D06F2E" w:rsidP="00D06F2E">
            <w:pPr>
              <w:tabs>
                <w:tab w:val="left" w:pos="2963"/>
              </w:tabs>
              <w:jc w:val="center"/>
              <w:rPr>
                <w:rFonts w:hint="eastAsia"/>
                <w:sz w:val="16"/>
                <w:szCs w:val="16"/>
              </w:rPr>
            </w:pPr>
          </w:p>
          <w:p w14:paraId="4CBFE1B9" w14:textId="77777777" w:rsidR="00015715" w:rsidRPr="00015715" w:rsidRDefault="00015715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784341BB" w14:textId="77777777" w:rsidR="00D06F2E" w:rsidRDefault="00D06F2E" w:rsidP="00D06F2E">
            <w:pPr>
              <w:tabs>
                <w:tab w:val="left" w:pos="2963"/>
              </w:tabs>
              <w:jc w:val="center"/>
              <w:rPr>
                <w:rFonts w:ascii="Monotype Corsiva" w:eastAsia="Times New Roman" w:hAnsi="Monotype Corsiva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i/>
                <w:sz w:val="32"/>
                <w:szCs w:val="32"/>
                <w:lang w:eastAsia="ru-RU"/>
              </w:rPr>
              <w:t>Беседа «Детям об СВО»</w:t>
            </w:r>
          </w:p>
          <w:p w14:paraId="473DA6BB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3324142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1-ый полдник (сок)</w:t>
            </w:r>
          </w:p>
          <w:p w14:paraId="59FE34FA" w14:textId="77777777" w:rsidR="00960DCC" w:rsidRPr="001F00C3" w:rsidRDefault="00960DCC" w:rsidP="001F00C3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84336E9" w14:textId="77777777" w:rsidR="00D06F2E" w:rsidRPr="001F00C3" w:rsidRDefault="00D06F2E" w:rsidP="00D06F2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Военно-спортивная игра</w:t>
            </w:r>
          </w:p>
          <w:p w14:paraId="159E4531" w14:textId="77777777" w:rsidR="00D06F2E" w:rsidRPr="001F00C3" w:rsidRDefault="00D06F2E" w:rsidP="00D06F2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«</w:t>
            </w:r>
            <w:r>
              <w:rPr>
                <w:rFonts w:ascii="Monotype Corsiva" w:hAnsi="Monotype Corsiva" w:cs="Monotype Corsiva"/>
                <w:sz w:val="32"/>
                <w:szCs w:val="32"/>
              </w:rPr>
              <w:t>Есть такая профессия Р</w:t>
            </w:r>
            <w:r w:rsidRPr="001F00C3">
              <w:rPr>
                <w:rFonts w:ascii="Monotype Corsiva" w:hAnsi="Monotype Corsiva" w:cs="Monotype Corsiva"/>
                <w:sz w:val="32"/>
                <w:szCs w:val="32"/>
              </w:rPr>
              <w:t>одину защищать»</w:t>
            </w:r>
          </w:p>
          <w:p w14:paraId="73D11348" w14:textId="77777777" w:rsidR="00D06F2E" w:rsidRPr="00B10044" w:rsidRDefault="00D06F2E" w:rsidP="00D06F2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i/>
                <w:sz w:val="32"/>
                <w:szCs w:val="32"/>
              </w:rPr>
            </w:pPr>
            <w:r w:rsidRPr="00B10044">
              <w:rPr>
                <w:rFonts w:ascii="Monotype Corsiva" w:eastAsia="Times New Roman" w:hAnsi="Monotype Corsiva" w:cs="Times New Roman"/>
                <w:i/>
                <w:sz w:val="32"/>
                <w:szCs w:val="32"/>
                <w:lang w:eastAsia="ru-RU"/>
              </w:rPr>
              <w:t>Флешмоб «Мы за ЗОЖ»</w:t>
            </w:r>
          </w:p>
          <w:p w14:paraId="36DDB0FC" w14:textId="77777777" w:rsidR="00B10044" w:rsidRDefault="00B10044" w:rsidP="00D06F2E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1DB88E3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015715">
              <w:rPr>
                <w:rFonts w:ascii="Monotype Corsiva" w:hAnsi="Monotype Corsiva" w:cs="Monotype Corsiva"/>
                <w:sz w:val="32"/>
                <w:szCs w:val="32"/>
              </w:rPr>
              <w:t>Минутка здоровья</w:t>
            </w:r>
          </w:p>
          <w:p w14:paraId="0E1F6866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015715">
              <w:rPr>
                <w:rFonts w:ascii="Monotype Corsiva" w:hAnsi="Monotype Corsiva" w:cs="Monotype Corsiva"/>
                <w:sz w:val="32"/>
                <w:szCs w:val="32"/>
              </w:rPr>
              <w:t>(Как правильно ухаживать за зубами</w:t>
            </w:r>
            <w:r w:rsidRPr="00015715">
              <w:rPr>
                <w:rFonts w:ascii="Monotype Corsiva" w:eastAsia="Times New Roman" w:hAnsi="Monotype Corsiva" w:cs="Monotype Corsiva"/>
                <w:bCs/>
                <w:i/>
                <w:color w:val="000000"/>
                <w:sz w:val="32"/>
                <w:szCs w:val="32"/>
                <w:lang w:eastAsia="ru-RU"/>
              </w:rPr>
              <w:t>)</w:t>
            </w:r>
          </w:p>
          <w:p w14:paraId="65F4D550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CA84A1B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015715">
              <w:rPr>
                <w:rFonts w:ascii="Monotype Corsiva" w:hAnsi="Monotype Corsiva" w:cs="Monotype Corsiva"/>
                <w:sz w:val="32"/>
                <w:szCs w:val="32"/>
              </w:rPr>
              <w:t>Обед</w:t>
            </w:r>
          </w:p>
          <w:p w14:paraId="5F2FEB29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C5D7FC0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015715">
              <w:rPr>
                <w:rFonts w:ascii="Monotype Corsiva" w:hAnsi="Monotype Corsiva" w:cs="Monotype Corsiva"/>
                <w:sz w:val="32"/>
                <w:szCs w:val="32"/>
              </w:rPr>
              <w:t>Свободное время</w:t>
            </w:r>
          </w:p>
          <w:p w14:paraId="39FACC41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57ABBD8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015715">
              <w:rPr>
                <w:rFonts w:ascii="Monotype Corsiva" w:hAnsi="Monotype Corsiva" w:cs="Monotype Corsiva"/>
                <w:sz w:val="32"/>
                <w:szCs w:val="32"/>
              </w:rPr>
              <w:t>2-ой полдник (фрукты)</w:t>
            </w:r>
          </w:p>
          <w:p w14:paraId="30852C54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0026AB6" w14:textId="77777777" w:rsidR="00015715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015715">
              <w:rPr>
                <w:rFonts w:ascii="Monotype Corsiva" w:hAnsi="Monotype Corsiva" w:cs="Monotype Corsiva"/>
                <w:sz w:val="32"/>
                <w:szCs w:val="32"/>
              </w:rPr>
              <w:t>Подведение   итогов.</w:t>
            </w:r>
            <w:r w:rsidR="008413EF">
              <w:rPr>
                <w:rFonts w:ascii="Monotype Corsiva" w:hAnsi="Monotype Corsiva" w:cs="Monotype Corsiva"/>
                <w:sz w:val="32"/>
                <w:szCs w:val="32"/>
              </w:rPr>
              <w:t xml:space="preserve"> Спуск флага</w:t>
            </w:r>
          </w:p>
          <w:p w14:paraId="77C47393" w14:textId="77777777" w:rsidR="00960DCC" w:rsidRPr="00015715" w:rsidRDefault="00015715" w:rsidP="00015715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015715">
              <w:rPr>
                <w:rFonts w:ascii="Monotype Corsiva" w:hAnsi="Monotype Corsiva" w:cs="Monotype Corsiva"/>
                <w:sz w:val="32"/>
                <w:szCs w:val="32"/>
              </w:rPr>
              <w:t>Уход детей домой</w:t>
            </w:r>
          </w:p>
        </w:tc>
      </w:tr>
    </w:tbl>
    <w:p w14:paraId="05529AC8" w14:textId="77777777" w:rsidR="00ED7D82" w:rsidRDefault="00960DCC" w:rsidP="00960DCC">
      <w:pPr>
        <w:rPr>
          <w:rFonts w:ascii="Monotype Corsiva" w:hAnsi="Monotype Corsiva" w:cs="Monotype Corsiva"/>
          <w:i/>
          <w:sz w:val="16"/>
          <w:szCs w:val="16"/>
        </w:rPr>
      </w:pPr>
      <w:r>
        <w:rPr>
          <w:rFonts w:ascii="Monotype Corsiva" w:hAnsi="Monotype Corsiva" w:cs="Monotype Corsiva"/>
          <w:i/>
          <w:sz w:val="52"/>
          <w:szCs w:val="52"/>
        </w:rPr>
        <w:t xml:space="preserve">            </w:t>
      </w:r>
    </w:p>
    <w:p w14:paraId="4D08A7F2" w14:textId="77777777" w:rsidR="00ED7D82" w:rsidRDefault="00ED7D82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601FDF15" w14:textId="77777777" w:rsidR="00015715" w:rsidRDefault="00015715" w:rsidP="00960DCC">
      <w:pPr>
        <w:rPr>
          <w:rFonts w:ascii="Monotype Corsiva" w:hAnsi="Monotype Corsiva" w:cs="Monotype Corsiva"/>
          <w:i/>
          <w:sz w:val="52"/>
          <w:szCs w:val="52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80768" behindDoc="1" locked="0" layoutInCell="1" allowOverlap="1" wp14:anchorId="6690D355" wp14:editId="5D083FBD">
            <wp:simplePos x="0" y="0"/>
            <wp:positionH relativeFrom="column">
              <wp:posOffset>-251460</wp:posOffset>
            </wp:positionH>
            <wp:positionV relativeFrom="paragraph">
              <wp:posOffset>20320</wp:posOffset>
            </wp:positionV>
            <wp:extent cx="6602730" cy="138176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D82">
        <w:rPr>
          <w:rFonts w:ascii="Monotype Corsiva" w:hAnsi="Monotype Corsiva" w:cs="Monotype Corsiva"/>
          <w:i/>
          <w:sz w:val="16"/>
          <w:szCs w:val="16"/>
        </w:rPr>
        <w:t xml:space="preserve">                              </w:t>
      </w:r>
      <w:r w:rsidR="00960DCC">
        <w:rPr>
          <w:rFonts w:ascii="Monotype Corsiva" w:hAnsi="Monotype Corsiva" w:cs="Monotype Corsiva"/>
          <w:i/>
          <w:sz w:val="52"/>
          <w:szCs w:val="52"/>
        </w:rPr>
        <w:t xml:space="preserve"> </w:t>
      </w:r>
      <w:r w:rsidR="00174B60">
        <w:rPr>
          <w:rFonts w:ascii="Monotype Corsiva" w:hAnsi="Monotype Corsiva" w:cs="Monotype Corsiva"/>
          <w:i/>
          <w:sz w:val="52"/>
          <w:szCs w:val="52"/>
        </w:rPr>
        <w:t xml:space="preserve">        </w:t>
      </w:r>
      <w:r w:rsidR="00960DCC">
        <w:rPr>
          <w:rFonts w:ascii="Monotype Corsiva" w:hAnsi="Monotype Corsiva" w:cs="Monotype Corsiva"/>
          <w:i/>
          <w:sz w:val="52"/>
          <w:szCs w:val="52"/>
        </w:rPr>
        <w:t xml:space="preserve">          </w:t>
      </w:r>
    </w:p>
    <w:p w14:paraId="41BDFF3F" w14:textId="77777777" w:rsidR="00015715" w:rsidRDefault="00015715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30F5ECD4" w14:textId="77777777" w:rsidR="00015715" w:rsidRDefault="00015715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658B4BCB" w14:textId="77777777" w:rsidR="00173EFB" w:rsidRDefault="00173EFB" w:rsidP="00960DCC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2BE78F3A" w14:textId="77777777" w:rsidR="00173EFB" w:rsidRDefault="00173EFB" w:rsidP="00960DCC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6D6E6DCC" w14:textId="77777777" w:rsidR="00DF26F7" w:rsidRPr="00DF26F7" w:rsidRDefault="00DF26F7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4077211F" w14:textId="77777777" w:rsidR="00ED7D82" w:rsidRDefault="00ED7D82" w:rsidP="00ED7D82">
      <w:pPr>
        <w:jc w:val="center"/>
        <w:rPr>
          <w:rFonts w:ascii="Monotype Corsiva" w:hAnsi="Monotype Corsiva" w:cs="Monotype Corsiva"/>
          <w:i/>
          <w:sz w:val="16"/>
          <w:szCs w:val="16"/>
        </w:rPr>
      </w:pPr>
    </w:p>
    <w:p w14:paraId="353E7F66" w14:textId="77777777" w:rsidR="00786FD2" w:rsidRDefault="002A0920" w:rsidP="00960DCC">
      <w:pPr>
        <w:rPr>
          <w:rFonts w:ascii="Monotype Corsiva" w:hAnsi="Monotype Corsiva" w:cs="Monotype Corsiva"/>
          <w:i/>
          <w:sz w:val="16"/>
          <w:szCs w:val="16"/>
        </w:rPr>
      </w:pPr>
      <w:r>
        <w:rPr>
          <w:rFonts w:ascii="Monotype Corsiva" w:hAnsi="Monotype Corsiva" w:cs="Monotype Corsiva"/>
          <w:i/>
          <w:sz w:val="52"/>
          <w:szCs w:val="52"/>
        </w:rPr>
        <w:t xml:space="preserve">                           </w:t>
      </w:r>
      <w:r w:rsidR="00960DCC">
        <w:rPr>
          <w:rFonts w:ascii="Monotype Corsiva" w:hAnsi="Monotype Corsiva" w:cs="Monotype Corsiva"/>
          <w:i/>
          <w:sz w:val="52"/>
          <w:szCs w:val="52"/>
        </w:rPr>
        <w:t xml:space="preserve">   </w:t>
      </w:r>
    </w:p>
    <w:p w14:paraId="39AA3D6D" w14:textId="77777777" w:rsidR="00960DCC" w:rsidRPr="00786FD2" w:rsidRDefault="00786FD2" w:rsidP="00960DCC">
      <w:pPr>
        <w:rPr>
          <w:rFonts w:hint="eastAsia"/>
          <w:sz w:val="48"/>
          <w:szCs w:val="48"/>
        </w:rPr>
      </w:pPr>
      <w:r>
        <w:rPr>
          <w:rFonts w:ascii="Monotype Corsiva" w:hAnsi="Monotype Corsiva" w:cs="Monotype Corsiva"/>
          <w:i/>
          <w:sz w:val="16"/>
          <w:szCs w:val="16"/>
        </w:rPr>
        <w:t xml:space="preserve">                                                                                               </w:t>
      </w:r>
      <w:r w:rsidR="00960DCC" w:rsidRPr="00786FD2">
        <w:rPr>
          <w:rFonts w:ascii="Monotype Corsiva" w:hAnsi="Monotype Corsiva" w:cs="Monotype Corsiva"/>
          <w:b/>
          <w:i/>
          <w:color w:val="FF0000"/>
          <w:sz w:val="48"/>
          <w:szCs w:val="48"/>
        </w:rPr>
        <w:t xml:space="preserve">День </w:t>
      </w:r>
      <w:r w:rsidR="00F03975" w:rsidRPr="00786FD2">
        <w:rPr>
          <w:rFonts w:ascii="Monotype Corsiva" w:hAnsi="Monotype Corsiva" w:cs="Monotype Corsiva"/>
          <w:b/>
          <w:i/>
          <w:color w:val="FF0000"/>
          <w:sz w:val="48"/>
          <w:szCs w:val="48"/>
        </w:rPr>
        <w:t>родителей</w:t>
      </w:r>
    </w:p>
    <w:p w14:paraId="5303627A" w14:textId="77777777" w:rsidR="002A0920" w:rsidRPr="00786FD2" w:rsidRDefault="00960DCC" w:rsidP="002A0920">
      <w:pPr>
        <w:rPr>
          <w:rFonts w:ascii="Monotype Corsiva" w:hAnsi="Monotype Corsiva" w:cs="Tahoma"/>
          <w:b/>
          <w:color w:val="4F6228" w:themeColor="accent3" w:themeShade="80"/>
          <w:sz w:val="40"/>
          <w:szCs w:val="40"/>
          <w:shd w:val="clear" w:color="auto" w:fill="FFFFFF"/>
        </w:rPr>
      </w:pPr>
      <w:r>
        <w:rPr>
          <w:rFonts w:ascii="Monotype Corsiva" w:hAnsi="Monotype Corsiva" w:cs="Monotype Corsiva"/>
          <w:b/>
          <w:i/>
          <w:sz w:val="48"/>
          <w:szCs w:val="48"/>
        </w:rPr>
        <w:t>Девиз</w:t>
      </w:r>
      <w:r>
        <w:rPr>
          <w:rFonts w:ascii="Monotype Corsiva" w:hAnsi="Monotype Corsiva" w:cs="Monotype Corsiva"/>
          <w:b/>
          <w:i/>
          <w:color w:val="4F6228"/>
          <w:sz w:val="48"/>
          <w:szCs w:val="48"/>
        </w:rPr>
        <w:t xml:space="preserve">:    </w:t>
      </w:r>
      <w:r w:rsidR="002A0920">
        <w:rPr>
          <w:rFonts w:ascii="Monotype Corsiva" w:hAnsi="Monotype Corsiva" w:cs="Monotype Corsiva"/>
          <w:b/>
          <w:i/>
          <w:color w:val="4F6228"/>
          <w:sz w:val="48"/>
          <w:szCs w:val="48"/>
        </w:rPr>
        <w:t xml:space="preserve">       </w:t>
      </w:r>
      <w:r w:rsidR="002A0920" w:rsidRPr="00786FD2">
        <w:rPr>
          <w:rFonts w:ascii="Monotype Corsiva" w:hAnsi="Monotype Corsiva" w:cs="Tahoma"/>
          <w:b/>
          <w:color w:val="4F6228" w:themeColor="accent3" w:themeShade="80"/>
          <w:sz w:val="40"/>
          <w:szCs w:val="40"/>
          <w:shd w:val="clear" w:color="auto" w:fill="FFFFFF"/>
        </w:rPr>
        <w:t xml:space="preserve">Основа основ – родительский дом. </w:t>
      </w:r>
    </w:p>
    <w:p w14:paraId="43E5C108" w14:textId="77777777" w:rsidR="00960DCC" w:rsidRPr="00786FD2" w:rsidRDefault="002A0920" w:rsidP="002A0920">
      <w:pPr>
        <w:jc w:val="center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 w:rsidRPr="00786FD2">
        <w:rPr>
          <w:rFonts w:ascii="Monotype Corsiva" w:hAnsi="Monotype Corsiva" w:cs="Tahoma"/>
          <w:b/>
          <w:color w:val="4F6228" w:themeColor="accent3" w:themeShade="80"/>
          <w:sz w:val="40"/>
          <w:szCs w:val="40"/>
          <w:shd w:val="clear" w:color="auto" w:fill="FFFFFF"/>
        </w:rPr>
        <w:t xml:space="preserve">   В семейном кругу мы с вами растем.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204"/>
      </w:tblGrid>
      <w:tr w:rsidR="00960DCC" w14:paraId="4778EA69" w14:textId="77777777" w:rsidTr="0066096A">
        <w:trPr>
          <w:trHeight w:val="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1A29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8.30- 9.00</w:t>
            </w:r>
          </w:p>
          <w:p w14:paraId="709770F5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CD54D94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1E0E1A3C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9.00 – 9. 15</w:t>
            </w:r>
          </w:p>
          <w:p w14:paraId="1E111FD4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1FECC0E" w14:textId="77777777" w:rsidR="00960DCC" w:rsidRPr="00786FD2" w:rsidRDefault="00786FD2" w:rsidP="00786FD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9.15 – 9.40</w:t>
            </w:r>
          </w:p>
          <w:p w14:paraId="76E6E5DC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30D32A5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9.45 – 10. 00</w:t>
            </w:r>
          </w:p>
          <w:p w14:paraId="7C5C9205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65ABEDC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258A6E8" w14:textId="77777777" w:rsidR="00786FD2" w:rsidRDefault="00786FD2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E07F9D4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10.00 – 11.00</w:t>
            </w:r>
          </w:p>
          <w:p w14:paraId="13083B45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3DD68648" w14:textId="77777777" w:rsidR="00786FD2" w:rsidRDefault="00786FD2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9EA452E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11.00  – 11.15</w:t>
            </w:r>
          </w:p>
          <w:p w14:paraId="5B6CEB6C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C9075C8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11.30  - 12.30</w:t>
            </w:r>
          </w:p>
          <w:p w14:paraId="4D037AE8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98EFCDC" w14:textId="77777777" w:rsidR="0017784F" w:rsidRDefault="0017784F" w:rsidP="00786FD2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1D8750F3" w14:textId="77777777" w:rsidR="0017784F" w:rsidRDefault="0017784F" w:rsidP="00786FD2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B3949A0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12.30 – 13.00</w:t>
            </w:r>
          </w:p>
          <w:p w14:paraId="0FCA66AE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2D1D5E2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707338B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13.00 – 13.30</w:t>
            </w:r>
          </w:p>
          <w:p w14:paraId="5A511950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444E647" w14:textId="77777777" w:rsidR="00960DCC" w:rsidRPr="0017784F" w:rsidRDefault="0017784F" w:rsidP="0017784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13.30 — 14.1</w:t>
            </w:r>
            <w:r w:rsidR="00960DCC" w:rsidRPr="00786FD2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1243384B" w14:textId="77777777" w:rsidR="0017784F" w:rsidRDefault="0017784F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7D34A85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14.00 – 14.10</w:t>
            </w:r>
          </w:p>
          <w:p w14:paraId="3FDEAFC6" w14:textId="77777777" w:rsidR="00960DCC" w:rsidRPr="00786FD2" w:rsidRDefault="00960DCC" w:rsidP="00786FD2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D0A2881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14.10 — 14.30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B414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20C94D97" w14:textId="77777777" w:rsidR="00960DCC" w:rsidRPr="00786FD2" w:rsidRDefault="00960DCC" w:rsidP="00786FD2">
            <w:pPr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65B26A07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89A7606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Зарядка</w:t>
            </w:r>
          </w:p>
          <w:p w14:paraId="28AE71BD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74E23EB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Завтрак</w:t>
            </w:r>
          </w:p>
          <w:p w14:paraId="1BC4DA6C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9FC11DC" w14:textId="77777777" w:rsidR="00960DCC" w:rsidRPr="00786FD2" w:rsidRDefault="008413EF" w:rsidP="00786FD2">
            <w:pPr>
              <w:pStyle w:val="a9"/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 xml:space="preserve">Поднятие флага.   </w:t>
            </w:r>
            <w:r w:rsidR="00960DCC" w:rsidRPr="00786FD2">
              <w:rPr>
                <w:rFonts w:ascii="Monotype Corsiva" w:hAnsi="Monotype Corsiva" w:cs="Monotype Corsiva"/>
                <w:sz w:val="32"/>
                <w:szCs w:val="32"/>
              </w:rPr>
              <w:t xml:space="preserve">Инструктаж  </w:t>
            </w:r>
            <w:r w:rsidR="00960DCC" w:rsidRPr="00786FD2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по перевозке автомобильным транспортом </w:t>
            </w:r>
            <w:r w:rsidR="00960DCC" w:rsidRPr="00786FD2">
              <w:rPr>
                <w:rFonts w:ascii="Monotype Corsiva" w:hAnsi="Monotype Corsiva" w:cs="Times New Roman"/>
                <w:sz w:val="32"/>
                <w:szCs w:val="32"/>
              </w:rPr>
              <w:t>воспитанников</w:t>
            </w:r>
          </w:p>
          <w:p w14:paraId="064620B5" w14:textId="77777777" w:rsidR="00960DCC" w:rsidRDefault="00786FD2" w:rsidP="00786FD2">
            <w:pPr>
              <w:pStyle w:val="a9"/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л</w:t>
            </w:r>
            <w:r w:rsidR="00960DCC" w:rsidRPr="00786FD2">
              <w:rPr>
                <w:rFonts w:ascii="Monotype Corsiva" w:hAnsi="Monotype Corsiva" w:cs="Times New Roman"/>
                <w:sz w:val="32"/>
                <w:szCs w:val="32"/>
              </w:rPr>
              <w:t>агеря</w:t>
            </w:r>
          </w:p>
          <w:p w14:paraId="4B6175ED" w14:textId="77777777" w:rsidR="00786FD2" w:rsidRPr="00786FD2" w:rsidRDefault="00786FD2" w:rsidP="00786FD2">
            <w:pPr>
              <w:pStyle w:val="a9"/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  <w:p w14:paraId="74F5EB72" w14:textId="77777777" w:rsidR="00E65178" w:rsidRPr="00786FD2" w:rsidRDefault="00E65178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Культурно-развлекательное мероприятие</w:t>
            </w:r>
          </w:p>
          <w:p w14:paraId="19567944" w14:textId="77777777" w:rsidR="00960DCC" w:rsidRPr="00786FD2" w:rsidRDefault="00E65178" w:rsidP="00786FD2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«Всему начало-отчий дом</w:t>
            </w:r>
            <w:r w:rsidR="00960DCC" w:rsidRPr="00786FD2">
              <w:rPr>
                <w:rFonts w:ascii="Monotype Corsiva" w:hAnsi="Monotype Corsiva" w:cs="Monotype Corsiva"/>
                <w:sz w:val="32"/>
                <w:szCs w:val="32"/>
              </w:rPr>
              <w:t>»</w:t>
            </w:r>
          </w:p>
          <w:p w14:paraId="2576DB21" w14:textId="77777777" w:rsidR="00786FD2" w:rsidRDefault="00786FD2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BC14805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1-ый полдник (сок)</w:t>
            </w:r>
          </w:p>
          <w:p w14:paraId="20F4C927" w14:textId="77777777" w:rsidR="00960DCC" w:rsidRPr="00786FD2" w:rsidRDefault="00960DCC" w:rsidP="00786FD2">
            <w:pPr>
              <w:pStyle w:val="15"/>
              <w:jc w:val="center"/>
              <w:rPr>
                <w:rFonts w:ascii="Monotype Corsiva" w:hAnsi="Monotype Corsiva" w:cs="Monotype Corsiva"/>
                <w:sz w:val="32"/>
              </w:rPr>
            </w:pPr>
          </w:p>
          <w:p w14:paraId="69D58EC5" w14:textId="77777777" w:rsidR="00960DCC" w:rsidRPr="00786FD2" w:rsidRDefault="00D36459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Конкурс рисунков «Моя любимая семья</w:t>
            </w:r>
            <w:r w:rsidR="00960DCC" w:rsidRPr="00786FD2">
              <w:rPr>
                <w:rFonts w:ascii="Monotype Corsiva" w:hAnsi="Monotype Corsiva" w:cs="Monotype Corsiva"/>
                <w:sz w:val="32"/>
                <w:szCs w:val="32"/>
              </w:rPr>
              <w:t>»</w:t>
            </w:r>
          </w:p>
          <w:p w14:paraId="40D2FED9" w14:textId="77777777" w:rsidR="00D36459" w:rsidRPr="00786FD2" w:rsidRDefault="00D36459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proofErr w:type="spellStart"/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фешмоб</w:t>
            </w:r>
            <w:proofErr w:type="spellEnd"/>
          </w:p>
          <w:p w14:paraId="79879828" w14:textId="77777777" w:rsidR="0017784F" w:rsidRDefault="0017784F" w:rsidP="0017784F">
            <w:pPr>
              <w:pStyle w:val="15"/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1E521C0" w14:textId="77777777" w:rsidR="0017784F" w:rsidRDefault="0017784F" w:rsidP="0017784F">
            <w:pPr>
              <w:pStyle w:val="15"/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2E4CC042" w14:textId="77777777" w:rsidR="0017784F" w:rsidRPr="00786FD2" w:rsidRDefault="0017784F" w:rsidP="0017784F">
            <w:pPr>
              <w:pStyle w:val="15"/>
              <w:jc w:val="center"/>
              <w:rPr>
                <w:rFonts w:hint="eastAsia"/>
                <w:sz w:val="32"/>
              </w:rPr>
            </w:pPr>
            <w:r w:rsidRPr="00786FD2">
              <w:rPr>
                <w:rFonts w:ascii="Monotype Corsiva" w:hAnsi="Monotype Corsiva" w:cs="Monotype Corsiva"/>
                <w:sz w:val="32"/>
              </w:rPr>
              <w:t>Минутка здоровья</w:t>
            </w:r>
          </w:p>
          <w:p w14:paraId="517860F8" w14:textId="77777777" w:rsidR="0017784F" w:rsidRPr="00786FD2" w:rsidRDefault="0017784F" w:rsidP="0017784F">
            <w:pPr>
              <w:pStyle w:val="15"/>
              <w:jc w:val="center"/>
              <w:rPr>
                <w:rFonts w:hint="eastAsia"/>
                <w:sz w:val="32"/>
              </w:rPr>
            </w:pPr>
            <w:r w:rsidRPr="00786FD2">
              <w:rPr>
                <w:rFonts w:ascii="Monotype Corsiva" w:hAnsi="Monotype Corsiva" w:cs="Monotype Corsiva"/>
                <w:sz w:val="32"/>
              </w:rPr>
              <w:t xml:space="preserve">(Что мы знаем о прививках </w:t>
            </w:r>
            <w:r w:rsidRPr="00786FD2">
              <w:rPr>
                <w:rFonts w:ascii="Monotype Corsiva" w:eastAsia="Times New Roman" w:hAnsi="Monotype Corsiva" w:cs="Monotype Corsiva"/>
                <w:bCs/>
                <w:color w:val="000000"/>
                <w:sz w:val="32"/>
                <w:lang w:eastAsia="ru-RU"/>
              </w:rPr>
              <w:t>)</w:t>
            </w:r>
          </w:p>
          <w:p w14:paraId="122CDE64" w14:textId="77777777" w:rsidR="00960DCC" w:rsidRPr="00786FD2" w:rsidRDefault="00960DCC" w:rsidP="0017784F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E5C6311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Обед</w:t>
            </w:r>
          </w:p>
          <w:p w14:paraId="19515A9F" w14:textId="77777777" w:rsidR="0017784F" w:rsidRDefault="0017784F" w:rsidP="00786FD2">
            <w:pPr>
              <w:pStyle w:val="15"/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10E3843" w14:textId="77777777" w:rsidR="0017784F" w:rsidRDefault="0017784F" w:rsidP="00786FD2">
            <w:pPr>
              <w:pStyle w:val="15"/>
              <w:jc w:val="center"/>
              <w:rPr>
                <w:rFonts w:ascii="Monotype Corsiva" w:hAnsi="Monotype Corsiva" w:cs="Monotype Corsiva"/>
                <w:sz w:val="32"/>
              </w:rPr>
            </w:pPr>
          </w:p>
          <w:p w14:paraId="79914C83" w14:textId="77777777" w:rsidR="00960DCC" w:rsidRPr="00786FD2" w:rsidRDefault="0017784F" w:rsidP="00786FD2">
            <w:pPr>
              <w:pStyle w:val="15"/>
              <w:jc w:val="center"/>
              <w:rPr>
                <w:rFonts w:ascii="Monotype Corsiva" w:hAnsi="Monotype Corsiva" w:cs="Monotype Corsiva"/>
                <w:sz w:val="32"/>
              </w:rPr>
            </w:pPr>
            <w:r>
              <w:rPr>
                <w:rFonts w:ascii="Monotype Corsiva" w:hAnsi="Monotype Corsiva" w:cs="Monotype Corsiva"/>
                <w:sz w:val="32"/>
              </w:rPr>
              <w:t>Свободное время</w:t>
            </w:r>
          </w:p>
          <w:p w14:paraId="56312630" w14:textId="77777777" w:rsidR="0017784F" w:rsidRDefault="0017784F" w:rsidP="0017784F">
            <w:pPr>
              <w:tabs>
                <w:tab w:val="left" w:pos="2963"/>
              </w:tabs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3692EF28" w14:textId="77777777" w:rsidR="00960DCC" w:rsidRPr="00786FD2" w:rsidRDefault="0017784F" w:rsidP="0017784F">
            <w:pPr>
              <w:tabs>
                <w:tab w:val="left" w:pos="2963"/>
              </w:tabs>
              <w:rPr>
                <w:rFonts w:hint="eastAsi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16"/>
                <w:szCs w:val="16"/>
              </w:rPr>
              <w:t xml:space="preserve">                                                              </w:t>
            </w:r>
            <w:r w:rsidR="00960DCC" w:rsidRPr="00786FD2">
              <w:rPr>
                <w:rFonts w:ascii="Monotype Corsiva" w:hAnsi="Monotype Corsiva" w:cs="Monotype Corsiva"/>
                <w:sz w:val="32"/>
                <w:szCs w:val="32"/>
              </w:rPr>
              <w:t>2-ой полдник (фрукты)</w:t>
            </w:r>
          </w:p>
          <w:p w14:paraId="3DEDA4B4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0D458B1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Подведение итогов.</w:t>
            </w:r>
          </w:p>
          <w:p w14:paraId="4D5B6D32" w14:textId="77777777" w:rsidR="00960DCC" w:rsidRPr="00786FD2" w:rsidRDefault="00960DCC" w:rsidP="00786FD2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786FD2">
              <w:rPr>
                <w:rFonts w:ascii="Monotype Corsiva" w:hAnsi="Monotype Corsiva" w:cs="Monotype Corsiva"/>
                <w:sz w:val="32"/>
                <w:szCs w:val="32"/>
              </w:rPr>
              <w:t>Уход детей домой</w:t>
            </w:r>
          </w:p>
        </w:tc>
      </w:tr>
    </w:tbl>
    <w:p w14:paraId="04C5906B" w14:textId="77777777" w:rsidR="00ED7D82" w:rsidRDefault="00ED7D82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2A421D48" w14:textId="77777777" w:rsidR="00ED7D82" w:rsidRDefault="00ED7D82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456A26C7" w14:textId="77777777" w:rsidR="00174B60" w:rsidRDefault="0017784F" w:rsidP="00960DCC">
      <w:pPr>
        <w:rPr>
          <w:rFonts w:ascii="Monotype Corsiva" w:hAnsi="Monotype Corsiva" w:cs="Monotype Corsiva"/>
          <w:i/>
          <w:sz w:val="16"/>
          <w:szCs w:val="16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82816" behindDoc="1" locked="0" layoutInCell="1" allowOverlap="1" wp14:anchorId="20822A07" wp14:editId="3C930564">
            <wp:simplePos x="0" y="0"/>
            <wp:positionH relativeFrom="column">
              <wp:posOffset>-205385</wp:posOffset>
            </wp:positionH>
            <wp:positionV relativeFrom="paragraph">
              <wp:posOffset>31514</wp:posOffset>
            </wp:positionV>
            <wp:extent cx="6602730" cy="138176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E6F0C" w14:textId="77777777" w:rsidR="00174B60" w:rsidRDefault="00174B60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05D6CF2B" w14:textId="77777777" w:rsidR="0017784F" w:rsidRDefault="00174B60" w:rsidP="00960DCC">
      <w:pPr>
        <w:rPr>
          <w:rFonts w:ascii="Monotype Corsiva" w:hAnsi="Monotype Corsiva" w:cs="Monotype Corsiva"/>
          <w:i/>
          <w:sz w:val="52"/>
          <w:szCs w:val="52"/>
        </w:rPr>
      </w:pPr>
      <w:r>
        <w:rPr>
          <w:rFonts w:ascii="Monotype Corsiva" w:hAnsi="Monotype Corsiva" w:cs="Monotype Corsiva"/>
          <w:i/>
          <w:sz w:val="52"/>
          <w:szCs w:val="52"/>
        </w:rPr>
        <w:t xml:space="preserve">         </w:t>
      </w:r>
      <w:r w:rsidR="00960DCC" w:rsidRPr="004C6890">
        <w:rPr>
          <w:rFonts w:ascii="Monotype Corsiva" w:hAnsi="Monotype Corsiva" w:cs="Monotype Corsiva"/>
          <w:i/>
          <w:sz w:val="52"/>
          <w:szCs w:val="52"/>
        </w:rPr>
        <w:t xml:space="preserve"> </w:t>
      </w:r>
      <w:r w:rsidR="00960DCC">
        <w:rPr>
          <w:rFonts w:ascii="Monotype Corsiva" w:hAnsi="Monotype Corsiva" w:cs="Monotype Corsiva"/>
          <w:i/>
          <w:sz w:val="52"/>
          <w:szCs w:val="52"/>
        </w:rPr>
        <w:t xml:space="preserve">                 </w:t>
      </w:r>
    </w:p>
    <w:p w14:paraId="1CD653C1" w14:textId="77777777" w:rsidR="0017784F" w:rsidRDefault="0017784F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6557D041" w14:textId="77777777" w:rsidR="0017784F" w:rsidRDefault="0017784F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74DD2FD7" w14:textId="77777777" w:rsidR="0017784F" w:rsidRDefault="0017784F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64815053" w14:textId="77777777" w:rsidR="0017784F" w:rsidRDefault="0017784F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4FF37EDB" w14:textId="77777777" w:rsidR="0017784F" w:rsidRDefault="0017784F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4B567751" w14:textId="77777777" w:rsidR="00960DCC" w:rsidRPr="00202141" w:rsidRDefault="0017784F" w:rsidP="00960DCC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  <w:r>
        <w:rPr>
          <w:rFonts w:ascii="Monotype Corsiva" w:hAnsi="Monotype Corsiva" w:cs="Monotype Corsiva"/>
          <w:i/>
          <w:sz w:val="16"/>
          <w:szCs w:val="16"/>
        </w:rPr>
        <w:t xml:space="preserve">                                                                                </w:t>
      </w:r>
      <w:r w:rsidR="00960DCC">
        <w:rPr>
          <w:rFonts w:ascii="Monotype Corsiva" w:hAnsi="Monotype Corsiva" w:cs="Monotype Corsiva"/>
          <w:b/>
          <w:i/>
          <w:color w:val="FF0000"/>
          <w:sz w:val="52"/>
          <w:szCs w:val="52"/>
        </w:rPr>
        <w:t>День  именинника</w:t>
      </w:r>
    </w:p>
    <w:p w14:paraId="4F2C3D82" w14:textId="77777777" w:rsidR="00960DCC" w:rsidRPr="0017784F" w:rsidRDefault="00960DCC" w:rsidP="00960DCC">
      <w:pPr>
        <w:pStyle w:val="15"/>
        <w:rPr>
          <w:rFonts w:hint="eastAsia"/>
          <w:b/>
          <w:color w:val="4F6228" w:themeColor="accent3" w:themeShade="80"/>
        </w:rPr>
      </w:pPr>
      <w:r w:rsidRPr="0017784F">
        <w:rPr>
          <w:b/>
          <w:i/>
          <w:sz w:val="44"/>
          <w:szCs w:val="44"/>
        </w:rPr>
        <w:t>Девиз</w:t>
      </w:r>
      <w:r w:rsidRPr="0017784F">
        <w:rPr>
          <w:b/>
          <w:i/>
          <w:color w:val="C00000"/>
          <w:sz w:val="44"/>
          <w:szCs w:val="44"/>
        </w:rPr>
        <w:t>:</w:t>
      </w:r>
      <w:r>
        <w:rPr>
          <w:b/>
          <w:i/>
          <w:color w:val="C00000"/>
          <w:sz w:val="48"/>
          <w:szCs w:val="48"/>
        </w:rPr>
        <w:t xml:space="preserve">       </w:t>
      </w:r>
      <w:r w:rsidRPr="0017784F">
        <w:rPr>
          <w:rFonts w:ascii="Monotype Corsiva" w:hAnsi="Monotype Corsiva" w:cs="Monotype Corsiva"/>
          <w:b/>
          <w:color w:val="4F6228" w:themeColor="accent3" w:themeShade="80"/>
          <w:sz w:val="40"/>
          <w:szCs w:val="40"/>
        </w:rPr>
        <w:t xml:space="preserve">Мы сегодня здесь не зря </w:t>
      </w:r>
    </w:p>
    <w:p w14:paraId="6F409152" w14:textId="77777777" w:rsidR="00960DCC" w:rsidRPr="0017784F" w:rsidRDefault="00960DCC" w:rsidP="00960DCC">
      <w:pPr>
        <w:pStyle w:val="15"/>
        <w:rPr>
          <w:rFonts w:hint="eastAsia"/>
          <w:b/>
          <w:color w:val="4F6228" w:themeColor="accent3" w:themeShade="80"/>
        </w:rPr>
      </w:pPr>
      <w:r w:rsidRPr="0017784F">
        <w:rPr>
          <w:rFonts w:ascii="Monotype Corsiva" w:eastAsia="Monotype Corsiva" w:hAnsi="Monotype Corsiva" w:cs="Monotype Corsiva"/>
          <w:b/>
          <w:color w:val="4F6228" w:themeColor="accent3" w:themeShade="80"/>
          <w:sz w:val="40"/>
          <w:szCs w:val="40"/>
        </w:rPr>
        <w:t xml:space="preserve">                              </w:t>
      </w:r>
      <w:r w:rsidRPr="0017784F">
        <w:rPr>
          <w:rFonts w:ascii="Monotype Corsiva" w:hAnsi="Monotype Corsiva" w:cs="Monotype Corsiva"/>
          <w:b/>
          <w:color w:val="4F6228" w:themeColor="accent3" w:themeShade="80"/>
          <w:sz w:val="40"/>
          <w:szCs w:val="40"/>
        </w:rPr>
        <w:t>Вместе собрались, друзья!</w:t>
      </w:r>
      <w:r w:rsidRPr="0017784F">
        <w:rPr>
          <w:rFonts w:ascii="Monotype Corsiva" w:hAnsi="Monotype Corsiva" w:cs="Monotype Corsiva"/>
          <w:b/>
          <w:color w:val="4F6228" w:themeColor="accent3" w:themeShade="80"/>
          <w:sz w:val="40"/>
          <w:szCs w:val="40"/>
        </w:rPr>
        <w:br/>
        <w:t xml:space="preserve">                                     Всюду шутки, поздравленья,  </w:t>
      </w:r>
    </w:p>
    <w:p w14:paraId="1B13E29D" w14:textId="77777777" w:rsidR="00960DCC" w:rsidRPr="0017784F" w:rsidRDefault="00960DCC" w:rsidP="00960DCC">
      <w:pPr>
        <w:pStyle w:val="15"/>
        <w:jc w:val="center"/>
        <w:rPr>
          <w:rFonts w:hint="eastAsia"/>
          <w:b/>
          <w:color w:val="4F6228" w:themeColor="accent3" w:themeShade="80"/>
        </w:rPr>
      </w:pPr>
      <w:r w:rsidRPr="0017784F">
        <w:rPr>
          <w:rFonts w:ascii="Monotype Corsiva" w:eastAsia="Monotype Corsiva" w:hAnsi="Monotype Corsiva" w:cs="Monotype Corsiva"/>
          <w:b/>
          <w:color w:val="4F6228" w:themeColor="accent3" w:themeShade="80"/>
          <w:sz w:val="40"/>
          <w:szCs w:val="40"/>
        </w:rPr>
        <w:t xml:space="preserve">                          </w:t>
      </w:r>
      <w:r w:rsidRPr="0017784F">
        <w:rPr>
          <w:rFonts w:ascii="Monotype Corsiva" w:hAnsi="Monotype Corsiva" w:cs="Monotype Corsiva"/>
          <w:b/>
          <w:color w:val="4F6228" w:themeColor="accent3" w:themeShade="80"/>
          <w:sz w:val="40"/>
          <w:szCs w:val="40"/>
        </w:rPr>
        <w:t>Пожеланья к дню рожденья».</w:t>
      </w:r>
    </w:p>
    <w:p w14:paraId="64E96332" w14:textId="77777777" w:rsidR="00960DCC" w:rsidRDefault="00960DCC" w:rsidP="00960DCC">
      <w:pPr>
        <w:tabs>
          <w:tab w:val="left" w:pos="8408"/>
        </w:tabs>
        <w:rPr>
          <w:rFonts w:ascii="Monotype Corsiva" w:hAnsi="Monotype Corsiva" w:cs="Monotype Corsiv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204"/>
      </w:tblGrid>
      <w:tr w:rsidR="00960DCC" w14:paraId="75701CE6" w14:textId="77777777" w:rsidTr="0066096A">
        <w:trPr>
          <w:trHeight w:val="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5DE9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8.30- 9.00</w:t>
            </w:r>
          </w:p>
          <w:p w14:paraId="5F12B14C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B28A1E6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0D7E6F9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9.00 – 9. 15</w:t>
            </w:r>
          </w:p>
          <w:p w14:paraId="45C4A005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33BB72F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9.15 – 9.40</w:t>
            </w:r>
          </w:p>
          <w:p w14:paraId="44EF57F9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D0EB364" w14:textId="77777777" w:rsidR="00960DCC" w:rsidRPr="0017784F" w:rsidRDefault="0017784F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9.45</w:t>
            </w:r>
            <w:r w:rsidR="00960DCC" w:rsidRPr="0017784F">
              <w:rPr>
                <w:rFonts w:ascii="Monotype Corsiva" w:hAnsi="Monotype Corsiva" w:cs="Monotype Corsiva"/>
                <w:sz w:val="32"/>
                <w:szCs w:val="32"/>
              </w:rPr>
              <w:t xml:space="preserve"> – 10. 00</w:t>
            </w:r>
          </w:p>
          <w:p w14:paraId="2804C531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A0DB5AD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AFF959F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A1BE48F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10.00 – 11.00</w:t>
            </w:r>
          </w:p>
          <w:p w14:paraId="3B1BF5BA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AAEA7C1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9666004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11.00  – 11.15</w:t>
            </w:r>
          </w:p>
          <w:p w14:paraId="477E6F8A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889E529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11.30  - 12.30</w:t>
            </w:r>
          </w:p>
          <w:p w14:paraId="3D29428B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2EA9081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12.30 – 13.00</w:t>
            </w:r>
          </w:p>
          <w:p w14:paraId="2BB6A60B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90CAD2B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65C14CE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13.00 – 13.30</w:t>
            </w:r>
          </w:p>
          <w:p w14:paraId="6596CF91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5A5D85F" w14:textId="77777777" w:rsidR="00960DCC" w:rsidRPr="0017784F" w:rsidRDefault="00202527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13.30 — 14.0</w:t>
            </w:r>
            <w:r w:rsidR="00960DCC" w:rsidRPr="0017784F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266AA787" w14:textId="77777777" w:rsidR="00960DCC" w:rsidRPr="0017784F" w:rsidRDefault="00960DCC" w:rsidP="0017784F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4A9B8E9" w14:textId="77777777" w:rsidR="00960DCC" w:rsidRPr="0017784F" w:rsidRDefault="00202527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14.10 – 14.2</w:t>
            </w:r>
            <w:r w:rsidR="00960DCC" w:rsidRPr="0017784F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5E27BECD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5CF977D" w14:textId="77777777" w:rsidR="00960DCC" w:rsidRPr="0017784F" w:rsidRDefault="00202527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14.2</w:t>
            </w:r>
            <w:r w:rsidR="00960DCC" w:rsidRPr="0017784F">
              <w:rPr>
                <w:rFonts w:ascii="Monotype Corsiva" w:hAnsi="Monotype Corsiva" w:cs="Monotype Corsiva"/>
                <w:sz w:val="32"/>
                <w:szCs w:val="32"/>
              </w:rPr>
              <w:t>0 — 14.30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6827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4FEFA6E3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37E24315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E3456B0" w14:textId="77777777" w:rsidR="00960DCC" w:rsidRPr="0017784F" w:rsidRDefault="00960DCC" w:rsidP="001778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Зарядка</w:t>
            </w:r>
          </w:p>
          <w:p w14:paraId="38EEAAE1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71E46D7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Завтрак</w:t>
            </w:r>
          </w:p>
          <w:p w14:paraId="1F907C6D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</w:p>
          <w:p w14:paraId="05021EAB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Инструктаж  по правилам поведения</w:t>
            </w:r>
          </w:p>
          <w:p w14:paraId="3D5F3B05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eastAsia="Monotype Corsiva" w:hAnsi="Monotype Corsiva" w:cs="Monotype Corsiva"/>
                <w:sz w:val="32"/>
                <w:szCs w:val="32"/>
              </w:rPr>
              <w:t>безопасности при проведении</w:t>
            </w:r>
            <w:r w:rsidR="004D29A7" w:rsidRPr="0017784F"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массовых</w:t>
            </w:r>
          </w:p>
          <w:p w14:paraId="096811CD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eastAsia="Monotype Corsiva" w:hAnsi="Monotype Corsiva" w:cs="Monotype Corsiva"/>
                <w:sz w:val="32"/>
                <w:szCs w:val="32"/>
              </w:rPr>
              <w:t>мероприятий</w:t>
            </w:r>
          </w:p>
          <w:p w14:paraId="787F96EC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1CDD771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Развлекательная игра</w:t>
            </w:r>
          </w:p>
          <w:p w14:paraId="60CEDFB1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«Поз</w:t>
            </w:r>
            <w:r w:rsidR="007A6B11" w:rsidRPr="0017784F">
              <w:rPr>
                <w:rFonts w:ascii="Monotype Corsiva" w:hAnsi="Monotype Corsiva" w:cs="Monotype Corsiva"/>
                <w:sz w:val="32"/>
                <w:szCs w:val="32"/>
              </w:rPr>
              <w:t>-</w:t>
            </w: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дра</w:t>
            </w:r>
            <w:r w:rsidR="007A6B11" w:rsidRPr="0017784F">
              <w:rPr>
                <w:rFonts w:ascii="Monotype Corsiva" w:hAnsi="Monotype Corsiva" w:cs="Monotype Corsiva"/>
                <w:sz w:val="32"/>
                <w:szCs w:val="32"/>
              </w:rPr>
              <w:t>в-</w:t>
            </w: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ля</w:t>
            </w:r>
            <w:r w:rsidR="00AC3EF2" w:rsidRPr="0017784F">
              <w:rPr>
                <w:rFonts w:ascii="Monotype Corsiva" w:hAnsi="Monotype Corsiva" w:cs="Monotype Corsiva"/>
                <w:sz w:val="32"/>
                <w:szCs w:val="32"/>
              </w:rPr>
              <w:t>-</w:t>
            </w: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ем!»</w:t>
            </w:r>
          </w:p>
          <w:p w14:paraId="7B687ABD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239A502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1-ый полдник (сок)</w:t>
            </w:r>
          </w:p>
          <w:p w14:paraId="287C43C6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240DB1F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Праздничная дискотека</w:t>
            </w:r>
          </w:p>
          <w:p w14:paraId="4D230615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3AD3AF4" w14:textId="77777777" w:rsidR="00202527" w:rsidRPr="00202527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 xml:space="preserve">Минутка здоровья </w:t>
            </w:r>
          </w:p>
          <w:p w14:paraId="37BB8EFD" w14:textId="77777777" w:rsidR="00202527" w:rsidRPr="009E54E1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(замер роста и веса воспитанников в конце смены</w:t>
            </w:r>
            <w:r w:rsidRPr="009E54E1">
              <w:rPr>
                <w:rFonts w:ascii="Monotype Corsiva" w:hAnsi="Monotype Corsiva"/>
                <w:sz w:val="36"/>
                <w:szCs w:val="36"/>
              </w:rPr>
              <w:t>)</w:t>
            </w:r>
          </w:p>
          <w:p w14:paraId="31694C6A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FA54371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Обед</w:t>
            </w:r>
          </w:p>
          <w:p w14:paraId="72192415" w14:textId="77777777" w:rsidR="00202527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98A3842" w14:textId="77777777" w:rsidR="0017784F" w:rsidRPr="00202527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Подведение итогов.</w:t>
            </w:r>
          </w:p>
          <w:p w14:paraId="569D14EA" w14:textId="77777777" w:rsidR="00202527" w:rsidRDefault="00202527" w:rsidP="0017784F">
            <w:pPr>
              <w:tabs>
                <w:tab w:val="left" w:pos="2963"/>
              </w:tabs>
              <w:jc w:val="center"/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</w:p>
          <w:p w14:paraId="63384626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eastAsia="Monotype Corsiva" w:hAnsi="Monotype Corsiva" w:cs="Monotype Corsiva"/>
                <w:sz w:val="32"/>
                <w:szCs w:val="32"/>
              </w:rPr>
              <w:t>2-ой полдник (фрукты)</w:t>
            </w:r>
          </w:p>
          <w:p w14:paraId="00E8044A" w14:textId="77777777" w:rsidR="00960DCC" w:rsidRPr="0017784F" w:rsidRDefault="00960DCC" w:rsidP="0017784F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FF92E3F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Уход детей домой</w:t>
            </w:r>
          </w:p>
        </w:tc>
      </w:tr>
    </w:tbl>
    <w:p w14:paraId="69118C14" w14:textId="77777777" w:rsidR="00ED7D82" w:rsidRDefault="0017784F" w:rsidP="00960DCC">
      <w:pPr>
        <w:rPr>
          <w:rFonts w:ascii="Monotype Corsiva" w:hAnsi="Monotype Corsiva" w:cs="Monotype Corsiva"/>
          <w:i/>
          <w:sz w:val="16"/>
          <w:szCs w:val="16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84864" behindDoc="1" locked="0" layoutInCell="1" allowOverlap="1" wp14:anchorId="6F42A5AB" wp14:editId="6ADA70E1">
            <wp:simplePos x="0" y="0"/>
            <wp:positionH relativeFrom="column">
              <wp:posOffset>-244475</wp:posOffset>
            </wp:positionH>
            <wp:positionV relativeFrom="paragraph">
              <wp:posOffset>37007</wp:posOffset>
            </wp:positionV>
            <wp:extent cx="6602730" cy="138176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7C417" w14:textId="77777777" w:rsidR="00174B60" w:rsidRDefault="00174B60" w:rsidP="00960DCC">
      <w:pPr>
        <w:rPr>
          <w:rFonts w:ascii="Monotype Corsiva" w:hAnsi="Monotype Corsiva" w:cs="Monotype Corsiva"/>
          <w:i/>
          <w:sz w:val="18"/>
          <w:szCs w:val="18"/>
        </w:rPr>
      </w:pPr>
    </w:p>
    <w:p w14:paraId="336A849E" w14:textId="77777777" w:rsidR="0017784F" w:rsidRDefault="00875244" w:rsidP="00960DCC">
      <w:pPr>
        <w:rPr>
          <w:rFonts w:ascii="Monotype Corsiva" w:hAnsi="Monotype Corsiva" w:cs="Monotype Corsiva"/>
          <w:i/>
          <w:sz w:val="52"/>
          <w:szCs w:val="52"/>
        </w:rPr>
      </w:pPr>
      <w:r>
        <w:rPr>
          <w:rFonts w:ascii="Monotype Corsiva" w:hAnsi="Monotype Corsiva" w:cs="Monotype Corsiva"/>
          <w:i/>
          <w:sz w:val="52"/>
          <w:szCs w:val="52"/>
        </w:rPr>
        <w:t xml:space="preserve">            </w:t>
      </w:r>
      <w:r w:rsidR="00F03975">
        <w:rPr>
          <w:rFonts w:ascii="Monotype Corsiva" w:hAnsi="Monotype Corsiva" w:cs="Monotype Corsiva"/>
          <w:i/>
          <w:sz w:val="52"/>
          <w:szCs w:val="52"/>
        </w:rPr>
        <w:t xml:space="preserve">    </w:t>
      </w:r>
    </w:p>
    <w:p w14:paraId="186E6835" w14:textId="77777777" w:rsidR="0017784F" w:rsidRDefault="0017784F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5EA085AE" w14:textId="77777777" w:rsidR="0017784F" w:rsidRDefault="0017784F" w:rsidP="00960DCC">
      <w:pPr>
        <w:rPr>
          <w:rFonts w:ascii="Monotype Corsiva" w:hAnsi="Monotype Corsiva" w:cs="Monotype Corsiva"/>
          <w:i/>
          <w:sz w:val="52"/>
          <w:szCs w:val="52"/>
        </w:rPr>
      </w:pPr>
    </w:p>
    <w:p w14:paraId="4F35488A" w14:textId="77777777" w:rsidR="0017784F" w:rsidRDefault="0017784F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4A2CB84A" w14:textId="77777777" w:rsidR="0017784F" w:rsidRDefault="0017784F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30A6C6C6" w14:textId="77777777" w:rsidR="0017784F" w:rsidRDefault="0017784F" w:rsidP="00960DCC">
      <w:pPr>
        <w:rPr>
          <w:rFonts w:ascii="Monotype Corsiva" w:hAnsi="Monotype Corsiva" w:cs="Monotype Corsiva"/>
          <w:i/>
          <w:sz w:val="16"/>
          <w:szCs w:val="16"/>
        </w:rPr>
      </w:pPr>
    </w:p>
    <w:p w14:paraId="0924763F" w14:textId="77777777" w:rsidR="00202527" w:rsidRDefault="0017784F" w:rsidP="00960DCC">
      <w:pPr>
        <w:rPr>
          <w:rFonts w:ascii="Monotype Corsiva" w:hAnsi="Monotype Corsiva" w:cs="Monotype Corsiva"/>
          <w:i/>
          <w:sz w:val="16"/>
          <w:szCs w:val="16"/>
        </w:rPr>
      </w:pPr>
      <w:r>
        <w:rPr>
          <w:rFonts w:ascii="Monotype Corsiva" w:hAnsi="Monotype Corsiva" w:cs="Monotype Corsiva"/>
          <w:i/>
          <w:sz w:val="16"/>
          <w:szCs w:val="16"/>
        </w:rPr>
        <w:t xml:space="preserve">                                                       </w:t>
      </w:r>
    </w:p>
    <w:p w14:paraId="56D8F9F8" w14:textId="77777777" w:rsidR="00960DCC" w:rsidRPr="0017784F" w:rsidRDefault="00202527" w:rsidP="00960DCC">
      <w:pPr>
        <w:rPr>
          <w:rFonts w:hint="eastAsia"/>
          <w:sz w:val="48"/>
          <w:szCs w:val="48"/>
        </w:rPr>
      </w:pPr>
      <w:r>
        <w:rPr>
          <w:rFonts w:ascii="Monotype Corsiva" w:hAnsi="Monotype Corsiva" w:cs="Monotype Corsiva"/>
          <w:i/>
          <w:sz w:val="16"/>
          <w:szCs w:val="16"/>
        </w:rPr>
        <w:t xml:space="preserve">                                                    </w:t>
      </w:r>
      <w:r w:rsidR="00F03975">
        <w:rPr>
          <w:rFonts w:ascii="Monotype Corsiva" w:hAnsi="Monotype Corsiva" w:cs="Monotype Corsiva"/>
          <w:i/>
          <w:sz w:val="52"/>
          <w:szCs w:val="52"/>
        </w:rPr>
        <w:t xml:space="preserve"> </w:t>
      </w:r>
      <w:r w:rsidR="00960DCC" w:rsidRPr="0017784F">
        <w:rPr>
          <w:rFonts w:ascii="Monotype Corsiva" w:hAnsi="Monotype Corsiva" w:cs="Monotype Corsiva"/>
          <w:b/>
          <w:i/>
          <w:color w:val="FF0000"/>
          <w:sz w:val="48"/>
          <w:szCs w:val="48"/>
        </w:rPr>
        <w:t>День добрых дел</w:t>
      </w:r>
      <w:r w:rsidR="00F03975" w:rsidRPr="0017784F">
        <w:rPr>
          <w:rFonts w:ascii="Monotype Corsiva" w:hAnsi="Monotype Corsiva" w:cs="Monotype Corsiva"/>
          <w:b/>
          <w:i/>
          <w:color w:val="FF0000"/>
          <w:sz w:val="48"/>
          <w:szCs w:val="48"/>
        </w:rPr>
        <w:t xml:space="preserve"> и вежливых слов</w:t>
      </w:r>
    </w:p>
    <w:p w14:paraId="5CFA89F1" w14:textId="77777777" w:rsidR="007A1092" w:rsidRPr="007A1092" w:rsidRDefault="00960DCC" w:rsidP="007A1092">
      <w:pPr>
        <w:jc w:val="center"/>
        <w:rPr>
          <w:rFonts w:ascii="Monotype Corsiva" w:hAnsi="Monotype Corsiva"/>
          <w:b/>
          <w:i/>
          <w:color w:val="4F6228" w:themeColor="accent3" w:themeShade="80"/>
          <w:sz w:val="40"/>
          <w:szCs w:val="40"/>
        </w:rPr>
      </w:pPr>
      <w:r w:rsidRPr="0017784F">
        <w:rPr>
          <w:rFonts w:ascii="Monotype Corsiva" w:hAnsi="Monotype Corsiva" w:cs="Monotype Corsiva"/>
          <w:b/>
          <w:i/>
          <w:sz w:val="40"/>
          <w:szCs w:val="40"/>
        </w:rPr>
        <w:t>Девиз</w:t>
      </w:r>
      <w:r w:rsidRPr="0017784F">
        <w:rPr>
          <w:rFonts w:ascii="Monotype Corsiva" w:hAnsi="Monotype Corsiva" w:cs="Monotype Corsiva"/>
          <w:b/>
          <w:i/>
          <w:color w:val="C00000"/>
          <w:sz w:val="40"/>
          <w:szCs w:val="40"/>
        </w:rPr>
        <w:t xml:space="preserve">:    </w:t>
      </w:r>
      <w:r w:rsidRPr="0017784F">
        <w:rPr>
          <w:rFonts w:ascii="Monotype Corsiva" w:hAnsi="Monotype Corsiva"/>
          <w:b/>
          <w:color w:val="4F6228" w:themeColor="accent3" w:themeShade="80"/>
          <w:sz w:val="40"/>
          <w:szCs w:val="40"/>
          <w:shd w:val="clear" w:color="auto" w:fill="FFFFFF"/>
        </w:rPr>
        <w:t>«</w:t>
      </w:r>
      <w:r w:rsidR="007A1092" w:rsidRPr="007A1092">
        <w:rPr>
          <w:rFonts w:ascii="Monotype Corsiva" w:hAnsi="Monotype Corsiva"/>
          <w:b/>
          <w:i/>
          <w:color w:val="4F6228" w:themeColor="accent3" w:themeShade="80"/>
          <w:sz w:val="40"/>
          <w:szCs w:val="40"/>
        </w:rPr>
        <w:t>Чтобы радость людям дарить,</w:t>
      </w:r>
    </w:p>
    <w:p w14:paraId="128ABD24" w14:textId="77777777" w:rsidR="007A1092" w:rsidRPr="007A1092" w:rsidRDefault="007A1092" w:rsidP="007A1092">
      <w:pPr>
        <w:jc w:val="center"/>
        <w:rPr>
          <w:rFonts w:ascii="Monotype Corsiva" w:hAnsi="Monotype Corsiva"/>
          <w:b/>
          <w:i/>
          <w:color w:val="4F6228" w:themeColor="accent3" w:themeShade="80"/>
          <w:sz w:val="40"/>
          <w:szCs w:val="40"/>
        </w:rPr>
      </w:pPr>
      <w:r w:rsidRPr="007A1092">
        <w:rPr>
          <w:rFonts w:ascii="Monotype Corsiva" w:hAnsi="Monotype Corsiva"/>
          <w:b/>
          <w:i/>
          <w:color w:val="4F6228" w:themeColor="accent3" w:themeShade="80"/>
          <w:sz w:val="40"/>
          <w:szCs w:val="40"/>
        </w:rPr>
        <w:t>нужно добрым и вежливым быть».</w:t>
      </w:r>
    </w:p>
    <w:p w14:paraId="6F86D8B4" w14:textId="77777777" w:rsidR="00960DCC" w:rsidRPr="0017784F" w:rsidRDefault="00960DCC" w:rsidP="007A1092">
      <w:pPr>
        <w:rPr>
          <w:rFonts w:hint="eastAsia"/>
          <w:b/>
          <w:color w:val="4F6228" w:themeColor="accent3" w:themeShade="80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204"/>
      </w:tblGrid>
      <w:tr w:rsidR="00960DCC" w14:paraId="772F4379" w14:textId="77777777" w:rsidTr="0066096A">
        <w:trPr>
          <w:trHeight w:val="109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6E4C" w14:textId="77777777" w:rsidR="00960DCC" w:rsidRPr="0017784F" w:rsidRDefault="00960DCC" w:rsidP="0017784F">
            <w:pPr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8.30- 9.00</w:t>
            </w:r>
          </w:p>
          <w:p w14:paraId="2D782BA8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62FA1E5" w14:textId="77777777" w:rsidR="00960DCC" w:rsidRPr="0017784F" w:rsidRDefault="00960DCC" w:rsidP="0017784F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1C62D48A" w14:textId="77777777" w:rsidR="00960DCC" w:rsidRPr="0017784F" w:rsidRDefault="00960DCC" w:rsidP="0017784F">
            <w:pPr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9.00 – 9. 15</w:t>
            </w:r>
          </w:p>
          <w:p w14:paraId="16807FD6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AB4F614" w14:textId="77777777" w:rsidR="00960DCC" w:rsidRPr="0017784F" w:rsidRDefault="0017784F" w:rsidP="0017784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9.20 – 9.40</w:t>
            </w:r>
          </w:p>
          <w:p w14:paraId="6B514617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7FABE9E" w14:textId="77777777" w:rsidR="00960DCC" w:rsidRPr="0017784F" w:rsidRDefault="0017784F" w:rsidP="0017784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9.45</w:t>
            </w:r>
            <w:r w:rsidR="00960DCC" w:rsidRPr="0017784F">
              <w:rPr>
                <w:rFonts w:ascii="Monotype Corsiva" w:hAnsi="Monotype Corsiva" w:cs="Monotype Corsiva"/>
                <w:sz w:val="32"/>
                <w:szCs w:val="32"/>
              </w:rPr>
              <w:t xml:space="preserve"> – 10. 00</w:t>
            </w:r>
          </w:p>
          <w:p w14:paraId="596F7A5B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4B5CF6D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DE33E52" w14:textId="77777777" w:rsidR="00F03975" w:rsidRPr="0017784F" w:rsidRDefault="0017784F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10.00</w:t>
            </w:r>
            <w:r w:rsidR="007A1092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 w:cs="Monotype Corsiva"/>
                <w:sz w:val="32"/>
                <w:szCs w:val="32"/>
              </w:rPr>
              <w:t>-</w:t>
            </w:r>
            <w:r w:rsidR="007A1092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 w:cs="Monotype Corsiva"/>
                <w:sz w:val="32"/>
                <w:szCs w:val="32"/>
              </w:rPr>
              <w:t>11. 00</w:t>
            </w:r>
          </w:p>
          <w:p w14:paraId="41DAB2B2" w14:textId="77777777" w:rsidR="00F03975" w:rsidRPr="0017784F" w:rsidRDefault="00F03975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E062782" w14:textId="77777777" w:rsidR="007A1092" w:rsidRDefault="007A1092" w:rsidP="0017784F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4D26A60E" w14:textId="77777777" w:rsidR="00960DCC" w:rsidRPr="0017784F" w:rsidRDefault="00960DCC" w:rsidP="0017784F">
            <w:pPr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11.00  – 11.15</w:t>
            </w:r>
          </w:p>
          <w:p w14:paraId="5EBD3C6D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CC41D88" w14:textId="77777777" w:rsidR="0017784F" w:rsidRDefault="0017784F" w:rsidP="0017784F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2AADAE85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11.30 – 12.30</w:t>
            </w:r>
          </w:p>
          <w:p w14:paraId="640CDC10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C63310C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45D6E07" w14:textId="77777777" w:rsidR="00F03975" w:rsidRPr="0017784F" w:rsidRDefault="00F03975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F52E61F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12.30 – 13. 00</w:t>
            </w:r>
          </w:p>
          <w:p w14:paraId="5A531C76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177B59B" w14:textId="77777777" w:rsidR="00960DCC" w:rsidRPr="007A1092" w:rsidRDefault="00960DCC" w:rsidP="0017784F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287ED3E0" w14:textId="77777777" w:rsidR="00960DCC" w:rsidRPr="0017784F" w:rsidRDefault="00960DCC" w:rsidP="0017784F">
            <w:pPr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13.00 – 13.30</w:t>
            </w:r>
          </w:p>
          <w:p w14:paraId="249306AD" w14:textId="77777777" w:rsidR="00960DCC" w:rsidRPr="0017784F" w:rsidRDefault="00960DCC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773ED92" w14:textId="77777777" w:rsidR="00960DCC" w:rsidRPr="0017784F" w:rsidRDefault="0017784F" w:rsidP="0017784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13.30  - 14.1</w:t>
            </w:r>
            <w:r w:rsidR="00960DCC" w:rsidRPr="0017784F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756DC1E4" w14:textId="77777777" w:rsidR="0017784F" w:rsidRDefault="0017784F" w:rsidP="0017784F">
            <w:pPr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0EB44F74" w14:textId="77777777" w:rsidR="00960DCC" w:rsidRDefault="0017784F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14.10 – 14.2</w:t>
            </w:r>
            <w:r w:rsidR="00960DCC" w:rsidRPr="0017784F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3658BFED" w14:textId="77777777" w:rsidR="0017784F" w:rsidRDefault="0017784F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5C7B613" w14:textId="77777777" w:rsidR="0017784F" w:rsidRPr="0017784F" w:rsidRDefault="0017784F" w:rsidP="0017784F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9A0BB9C" w14:textId="77777777" w:rsidR="00960DCC" w:rsidRPr="0017784F" w:rsidRDefault="00960DCC" w:rsidP="0017784F">
            <w:pPr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14.10  - 14.30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3F2B" w14:textId="77777777" w:rsidR="00960DCC" w:rsidRPr="0017784F" w:rsidRDefault="00960DCC" w:rsidP="0017784F">
            <w:pPr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696612E2" w14:textId="77777777" w:rsidR="00960DCC" w:rsidRPr="0017784F" w:rsidRDefault="00960DCC" w:rsidP="0017784F">
            <w:pPr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0BEF6622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A2DEDC1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Зарядка</w:t>
            </w:r>
          </w:p>
          <w:p w14:paraId="4F070949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BFC1F3E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Завтрак</w:t>
            </w:r>
          </w:p>
          <w:p w14:paraId="724772AD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A0738EE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Инструктаж  по правилам безопасности в Интернете</w:t>
            </w:r>
          </w:p>
          <w:p w14:paraId="421FD375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A0016E7" w14:textId="77777777" w:rsidR="0017784F" w:rsidRDefault="0017784F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507B8F3B" w14:textId="77777777" w:rsidR="00F03975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Трудовой десант</w:t>
            </w:r>
            <w:r w:rsidR="00F03975" w:rsidRPr="0017784F">
              <w:rPr>
                <w:rFonts w:ascii="Monotype Corsiva" w:hAnsi="Monotype Corsiva" w:cs="Monotype Corsiva"/>
                <w:sz w:val="32"/>
                <w:szCs w:val="32"/>
              </w:rPr>
              <w:t>.</w:t>
            </w:r>
          </w:p>
          <w:p w14:paraId="2F32B92E" w14:textId="77777777" w:rsidR="00F03975" w:rsidRPr="0017784F" w:rsidRDefault="0017784F" w:rsidP="0017784F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 xml:space="preserve">          </w:t>
            </w:r>
            <w:r w:rsidR="00F03975" w:rsidRPr="0017784F">
              <w:rPr>
                <w:rFonts w:ascii="Monotype Corsiva" w:hAnsi="Monotype Corsiva" w:cs="Monotype Corsiva"/>
                <w:sz w:val="32"/>
                <w:szCs w:val="32"/>
              </w:rPr>
              <w:t>«Вторая жизнь мусора»</w:t>
            </w:r>
            <w:r>
              <w:rPr>
                <w:rFonts w:ascii="Monotype Corsiva" w:hAnsi="Monotype Corsiva" w:cs="Monotype Corsiva"/>
                <w:sz w:val="32"/>
                <w:szCs w:val="32"/>
              </w:rPr>
              <w:t xml:space="preserve">  </w:t>
            </w:r>
            <w:r w:rsidR="00F03975" w:rsidRPr="0017784F">
              <w:rPr>
                <w:rFonts w:ascii="Monotype Corsiva" w:hAnsi="Monotype Corsiva" w:cs="Monotype Corsiva"/>
                <w:sz w:val="32"/>
                <w:szCs w:val="32"/>
              </w:rPr>
              <w:t>поделки из отходов</w:t>
            </w:r>
          </w:p>
          <w:p w14:paraId="47F6DF05" w14:textId="77777777" w:rsidR="00F03975" w:rsidRPr="0017784F" w:rsidRDefault="00F03975" w:rsidP="0017784F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</w:p>
          <w:p w14:paraId="64D69D54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1-ый полдник (сок)</w:t>
            </w:r>
          </w:p>
          <w:p w14:paraId="185E898B" w14:textId="77777777" w:rsidR="00F03975" w:rsidRPr="0017784F" w:rsidRDefault="00F03975" w:rsidP="0017784F">
            <w:pPr>
              <w:tabs>
                <w:tab w:val="left" w:pos="2963"/>
              </w:tabs>
              <w:rPr>
                <w:rFonts w:hint="eastAsia"/>
                <w:sz w:val="32"/>
                <w:szCs w:val="32"/>
              </w:rPr>
            </w:pPr>
          </w:p>
          <w:p w14:paraId="7DCF4DCB" w14:textId="77777777" w:rsidR="00F03975" w:rsidRPr="0017784F" w:rsidRDefault="00F03975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/>
                <w:sz w:val="32"/>
                <w:szCs w:val="32"/>
              </w:rPr>
              <w:t>Игра-квест</w:t>
            </w:r>
          </w:p>
          <w:p w14:paraId="14E85CB6" w14:textId="77777777" w:rsidR="00F03975" w:rsidRPr="0017784F" w:rsidRDefault="00F03975" w:rsidP="0017784F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17784F">
              <w:rPr>
                <w:rFonts w:ascii="Monotype Corsiva" w:hAnsi="Monotype Corsiva"/>
                <w:sz w:val="32"/>
                <w:szCs w:val="32"/>
              </w:rPr>
              <w:t>«Путешествие в страну вежливости»</w:t>
            </w:r>
          </w:p>
          <w:p w14:paraId="31395E40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0E19692" w14:textId="77777777" w:rsidR="00F03975" w:rsidRPr="0017784F" w:rsidRDefault="00F03975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959FFEE" w14:textId="77777777" w:rsidR="0017784F" w:rsidRPr="0017784F" w:rsidRDefault="0017784F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Минутка здоровья</w:t>
            </w:r>
          </w:p>
          <w:p w14:paraId="3CBC43B3" w14:textId="77777777" w:rsidR="0017784F" w:rsidRPr="0017784F" w:rsidRDefault="0017784F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/>
                <w:color w:val="000000"/>
                <w:sz w:val="32"/>
                <w:szCs w:val="32"/>
                <w:shd w:val="clear" w:color="auto" w:fill="FFFFFF"/>
              </w:rPr>
              <w:t>«Режим дня»</w:t>
            </w:r>
          </w:p>
          <w:p w14:paraId="1D7E0119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5FCD21C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Обед</w:t>
            </w:r>
          </w:p>
          <w:p w14:paraId="4F152E39" w14:textId="77777777" w:rsidR="00960DCC" w:rsidRPr="0017784F" w:rsidRDefault="00960DCC" w:rsidP="0017784F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A9B276E" w14:textId="77777777" w:rsidR="0017784F" w:rsidRDefault="0017784F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Свободное время</w:t>
            </w:r>
          </w:p>
          <w:p w14:paraId="2D44A84A" w14:textId="77777777" w:rsidR="0017784F" w:rsidRDefault="0017784F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DF8E624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2-ой полдник (фрукты)</w:t>
            </w:r>
          </w:p>
          <w:p w14:paraId="10A1C2F4" w14:textId="77777777" w:rsidR="0017784F" w:rsidRDefault="0017784F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28C0D63F" w14:textId="77777777" w:rsidR="0017784F" w:rsidRDefault="0017784F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08E7ECEE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Подведение итогов.</w:t>
            </w:r>
            <w:r w:rsidR="008413EF"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</w:p>
          <w:p w14:paraId="44792939" w14:textId="77777777" w:rsidR="00960DCC" w:rsidRPr="0017784F" w:rsidRDefault="00960DCC" w:rsidP="0017784F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17784F">
              <w:rPr>
                <w:rFonts w:ascii="Monotype Corsiva" w:hAnsi="Monotype Corsiva" w:cs="Monotype Corsiva"/>
                <w:sz w:val="32"/>
                <w:szCs w:val="32"/>
              </w:rPr>
              <w:t>Уход детей домой</w:t>
            </w:r>
          </w:p>
        </w:tc>
      </w:tr>
    </w:tbl>
    <w:p w14:paraId="6B3C7C01" w14:textId="77777777" w:rsidR="00ED7D82" w:rsidRDefault="00ED7D82" w:rsidP="00AC3EF2">
      <w:pPr>
        <w:jc w:val="center"/>
        <w:rPr>
          <w:rFonts w:ascii="Monotype Corsiva" w:hAnsi="Monotype Corsiva"/>
          <w:i/>
          <w:sz w:val="16"/>
          <w:szCs w:val="16"/>
        </w:rPr>
      </w:pPr>
    </w:p>
    <w:p w14:paraId="0A6E26BB" w14:textId="77777777" w:rsidR="00ED7D82" w:rsidRDefault="0017784F" w:rsidP="00AC3EF2">
      <w:pPr>
        <w:jc w:val="center"/>
        <w:rPr>
          <w:rFonts w:ascii="Monotype Corsiva" w:hAnsi="Monotype Corsiva"/>
          <w:i/>
          <w:sz w:val="16"/>
          <w:szCs w:val="16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86912" behindDoc="1" locked="0" layoutInCell="1" allowOverlap="1" wp14:anchorId="592946F9" wp14:editId="1F949334">
            <wp:simplePos x="0" y="0"/>
            <wp:positionH relativeFrom="column">
              <wp:posOffset>-219710</wp:posOffset>
            </wp:positionH>
            <wp:positionV relativeFrom="paragraph">
              <wp:posOffset>15240</wp:posOffset>
            </wp:positionV>
            <wp:extent cx="6602730" cy="138176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08ADB" w14:textId="77777777" w:rsidR="00DF26F7" w:rsidRDefault="00875244" w:rsidP="00875244">
      <w:pPr>
        <w:rPr>
          <w:rFonts w:ascii="Monotype Corsiva" w:hAnsi="Monotype Corsiva"/>
          <w:i/>
          <w:sz w:val="16"/>
          <w:szCs w:val="16"/>
        </w:rPr>
      </w:pPr>
      <w:r>
        <w:rPr>
          <w:rFonts w:ascii="Monotype Corsiva" w:hAnsi="Monotype Corsiva"/>
          <w:i/>
          <w:sz w:val="52"/>
          <w:szCs w:val="52"/>
        </w:rPr>
        <w:t xml:space="preserve">                   </w:t>
      </w:r>
      <w:r w:rsidR="00960DCC">
        <w:rPr>
          <w:rFonts w:ascii="Monotype Corsiva" w:hAnsi="Monotype Corsiva"/>
          <w:i/>
          <w:sz w:val="52"/>
          <w:szCs w:val="52"/>
        </w:rPr>
        <w:t xml:space="preserve">             </w:t>
      </w:r>
    </w:p>
    <w:p w14:paraId="616BD2DE" w14:textId="77777777" w:rsidR="00A515CA" w:rsidRDefault="00DF26F7" w:rsidP="00875244">
      <w:pPr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/>
          <w:i/>
          <w:sz w:val="16"/>
          <w:szCs w:val="16"/>
        </w:rPr>
        <w:t xml:space="preserve">                                                                              </w:t>
      </w:r>
      <w:r w:rsidR="00960DCC">
        <w:rPr>
          <w:rFonts w:ascii="Monotype Corsiva" w:hAnsi="Monotype Corsiva"/>
          <w:i/>
          <w:sz w:val="52"/>
          <w:szCs w:val="52"/>
        </w:rPr>
        <w:t xml:space="preserve">  </w:t>
      </w:r>
    </w:p>
    <w:p w14:paraId="00856A4A" w14:textId="77777777" w:rsidR="0017784F" w:rsidRDefault="00A515CA" w:rsidP="00875244">
      <w:pPr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/>
          <w:i/>
          <w:sz w:val="52"/>
          <w:szCs w:val="52"/>
        </w:rPr>
        <w:t xml:space="preserve">                            </w:t>
      </w:r>
      <w:r w:rsidR="00960DCC">
        <w:rPr>
          <w:rFonts w:ascii="Monotype Corsiva" w:hAnsi="Monotype Corsiva"/>
          <w:i/>
          <w:sz w:val="52"/>
          <w:szCs w:val="52"/>
        </w:rPr>
        <w:t xml:space="preserve"> </w:t>
      </w:r>
    </w:p>
    <w:p w14:paraId="194B51FB" w14:textId="77777777" w:rsidR="0017784F" w:rsidRDefault="0017784F" w:rsidP="00875244">
      <w:pPr>
        <w:rPr>
          <w:rFonts w:ascii="Monotype Corsiva" w:hAnsi="Monotype Corsiva"/>
          <w:i/>
          <w:sz w:val="52"/>
          <w:szCs w:val="52"/>
        </w:rPr>
      </w:pPr>
    </w:p>
    <w:p w14:paraId="7994CD64" w14:textId="77777777" w:rsidR="0017784F" w:rsidRDefault="0017784F" w:rsidP="00875244">
      <w:pPr>
        <w:rPr>
          <w:rFonts w:ascii="Monotype Corsiva" w:hAnsi="Monotype Corsiva"/>
          <w:i/>
          <w:sz w:val="52"/>
          <w:szCs w:val="52"/>
        </w:rPr>
      </w:pPr>
    </w:p>
    <w:p w14:paraId="5C987E68" w14:textId="77777777" w:rsidR="007A1092" w:rsidRDefault="007A1092" w:rsidP="007A1092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613654CA" w14:textId="77777777" w:rsidR="007A1092" w:rsidRDefault="007A1092" w:rsidP="007A1092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7C5FB0A1" w14:textId="77777777" w:rsidR="007A1092" w:rsidRDefault="007A1092" w:rsidP="007A1092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7E081C3A" w14:textId="77777777" w:rsidR="00960DCC" w:rsidRDefault="00960DCC" w:rsidP="007A1092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  <w:r w:rsidRPr="007A1092">
        <w:rPr>
          <w:rFonts w:ascii="Monotype Corsiva" w:hAnsi="Monotype Corsiva"/>
          <w:b/>
          <w:i/>
          <w:color w:val="FF0000"/>
          <w:sz w:val="48"/>
          <w:szCs w:val="48"/>
        </w:rPr>
        <w:t>День  памяти</w:t>
      </w:r>
    </w:p>
    <w:p w14:paraId="182FD422" w14:textId="77777777" w:rsidR="007A1092" w:rsidRDefault="007A1092" w:rsidP="007A1092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14:paraId="7DE9E7F3" w14:textId="77777777" w:rsidR="007A1092" w:rsidRPr="007A1092" w:rsidRDefault="007A1092" w:rsidP="007A1092">
      <w:pPr>
        <w:jc w:val="center"/>
        <w:rPr>
          <w:rFonts w:eastAsia="Liberation Serif" w:cs="Liberation Serif"/>
          <w:sz w:val="16"/>
          <w:szCs w:val="16"/>
        </w:rPr>
      </w:pPr>
    </w:p>
    <w:p w14:paraId="1174600C" w14:textId="77777777" w:rsidR="007A1092" w:rsidRDefault="00960DCC" w:rsidP="007A1092">
      <w:pPr>
        <w:pStyle w:val="a9"/>
        <w:rPr>
          <w:rFonts w:ascii="Monotype Corsiva" w:hAnsi="Monotype Corsiva"/>
          <w:b/>
          <w:sz w:val="40"/>
          <w:szCs w:val="40"/>
        </w:rPr>
      </w:pPr>
      <w:r w:rsidRPr="007A1092">
        <w:rPr>
          <w:rFonts w:ascii="Monotype Corsiva" w:hAnsi="Monotype Corsiva"/>
          <w:b/>
          <w:sz w:val="40"/>
          <w:szCs w:val="40"/>
        </w:rPr>
        <w:t xml:space="preserve">Девиз: </w:t>
      </w:r>
      <w:r w:rsidR="007A1092">
        <w:rPr>
          <w:rFonts w:ascii="Monotype Corsiva" w:hAnsi="Monotype Corsiva"/>
          <w:b/>
          <w:sz w:val="40"/>
          <w:szCs w:val="40"/>
        </w:rPr>
        <w:t xml:space="preserve">                  </w:t>
      </w:r>
      <w:r w:rsidR="007A1092" w:rsidRPr="007A1092">
        <w:rPr>
          <w:rFonts w:ascii="Monotype Corsiva" w:hAnsi="Monotype Corsiva"/>
          <w:b/>
          <w:sz w:val="40"/>
          <w:szCs w:val="40"/>
        </w:rPr>
        <w:t>Неугасима память поколений</w:t>
      </w:r>
    </w:p>
    <w:p w14:paraId="38956F1F" w14:textId="77777777" w:rsidR="007A1092" w:rsidRDefault="007A1092" w:rsidP="007A1092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  <w:r w:rsidRPr="007A1092">
        <w:rPr>
          <w:rFonts w:ascii="Monotype Corsiva" w:hAnsi="Monotype Corsiva"/>
          <w:b/>
          <w:sz w:val="40"/>
          <w:szCs w:val="40"/>
        </w:rPr>
        <w:t>И память тех, кого так свято чтим,</w:t>
      </w:r>
    </w:p>
    <w:p w14:paraId="57D4CC08" w14:textId="77777777" w:rsidR="007A1092" w:rsidRDefault="007A1092" w:rsidP="007A1092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  <w:r w:rsidRPr="007A1092">
        <w:rPr>
          <w:rFonts w:ascii="Monotype Corsiva" w:hAnsi="Monotype Corsiva"/>
          <w:b/>
          <w:sz w:val="40"/>
          <w:szCs w:val="40"/>
        </w:rPr>
        <w:t>Давайте, люди, встанем на мгновенье</w:t>
      </w:r>
    </w:p>
    <w:p w14:paraId="19A42B98" w14:textId="77777777" w:rsidR="00960DCC" w:rsidRPr="00ED7D82" w:rsidRDefault="007A1092" w:rsidP="007A1092">
      <w:pPr>
        <w:pStyle w:val="a9"/>
        <w:jc w:val="center"/>
        <w:rPr>
          <w:rFonts w:hint="eastAsia"/>
        </w:rPr>
      </w:pPr>
      <w:r w:rsidRPr="007A1092">
        <w:rPr>
          <w:rFonts w:ascii="Monotype Corsiva" w:hAnsi="Monotype Corsiva"/>
          <w:b/>
          <w:sz w:val="40"/>
          <w:szCs w:val="40"/>
        </w:rPr>
        <w:t>И в скорби постоим и помолчим.</w:t>
      </w:r>
    </w:p>
    <w:p w14:paraId="4A293425" w14:textId="77777777" w:rsidR="00960DCC" w:rsidRDefault="00960DCC" w:rsidP="00960DCC">
      <w:pPr>
        <w:tabs>
          <w:tab w:val="left" w:pos="8408"/>
        </w:tabs>
        <w:rPr>
          <w:rFonts w:hint="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18"/>
        <w:gridCol w:w="7322"/>
      </w:tblGrid>
      <w:tr w:rsidR="00960DCC" w:rsidRPr="00924CA3" w14:paraId="3D32B1D8" w14:textId="77777777" w:rsidTr="00202527">
        <w:trPr>
          <w:trHeight w:val="9128"/>
        </w:trPr>
        <w:tc>
          <w:tcPr>
            <w:tcW w:w="2418" w:type="dxa"/>
          </w:tcPr>
          <w:p w14:paraId="29C245B0" w14:textId="77777777" w:rsidR="00960DCC" w:rsidRPr="007A1092" w:rsidRDefault="00AC3EF2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8.30-9. 00</w:t>
            </w:r>
          </w:p>
          <w:p w14:paraId="1CF8270A" w14:textId="77777777" w:rsidR="00960DCC" w:rsidRPr="007A1092" w:rsidRDefault="00960DCC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6FE63A6" w14:textId="77777777" w:rsidR="00DA39D3" w:rsidRPr="007A1092" w:rsidRDefault="00DA39D3" w:rsidP="00DA39D3">
            <w:pPr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</w:p>
          <w:p w14:paraId="1841E047" w14:textId="77777777" w:rsidR="00960DCC" w:rsidRPr="007A1092" w:rsidRDefault="00DA39D3" w:rsidP="00DA39D3">
            <w:pPr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960DCC" w:rsidRPr="007A1092">
              <w:rPr>
                <w:rFonts w:ascii="Monotype Corsiva" w:hAnsi="Monotype Corsiva"/>
                <w:sz w:val="32"/>
                <w:szCs w:val="32"/>
              </w:rPr>
              <w:t>9.00</w:t>
            </w:r>
            <w:r w:rsidR="00AC3EF2" w:rsidRPr="007A1092">
              <w:rPr>
                <w:rFonts w:ascii="Monotype Corsiva" w:hAnsi="Monotype Corsiva"/>
                <w:sz w:val="32"/>
                <w:szCs w:val="32"/>
              </w:rPr>
              <w:t xml:space="preserve"> – 9.15</w:t>
            </w:r>
          </w:p>
          <w:p w14:paraId="3245B8C5" w14:textId="77777777" w:rsidR="00960DCC" w:rsidRPr="007A1092" w:rsidRDefault="00960DCC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7CE2127" w14:textId="77777777" w:rsidR="00960DCC" w:rsidRPr="007A1092" w:rsidRDefault="007A1092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9.20 – 9.40</w:t>
            </w:r>
          </w:p>
          <w:p w14:paraId="79DAA8DC" w14:textId="77777777" w:rsidR="00960DCC" w:rsidRPr="007A1092" w:rsidRDefault="00960DCC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48CFC01" w14:textId="77777777" w:rsidR="00960DCC" w:rsidRPr="007A1092" w:rsidRDefault="00AC3EF2" w:rsidP="00AC3EF2">
            <w:pPr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9.45 </w:t>
            </w:r>
            <w:r w:rsidR="00960DCC" w:rsidRPr="007A1092">
              <w:rPr>
                <w:rFonts w:ascii="Monotype Corsiva" w:hAnsi="Monotype Corsiva"/>
                <w:sz w:val="32"/>
                <w:szCs w:val="32"/>
              </w:rPr>
              <w:t>– 10. 00</w:t>
            </w:r>
          </w:p>
          <w:p w14:paraId="3FAC8469" w14:textId="77777777" w:rsidR="00960DCC" w:rsidRPr="007A1092" w:rsidRDefault="00960DCC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8608603" w14:textId="77777777" w:rsidR="00960DCC" w:rsidRPr="007A1092" w:rsidRDefault="00960DCC" w:rsidP="00AC3EF2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0A020114" w14:textId="77777777" w:rsidR="004D29A7" w:rsidRPr="007A1092" w:rsidRDefault="004D29A7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9F00388" w14:textId="77777777" w:rsidR="00960DCC" w:rsidRPr="007A1092" w:rsidRDefault="00AC3EF2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10.00  – 11. 0</w:t>
            </w:r>
            <w:r w:rsidR="00960DCC" w:rsidRPr="007A1092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57C432C6" w14:textId="77777777" w:rsidR="00875244" w:rsidRPr="007A1092" w:rsidRDefault="00875244" w:rsidP="00AC3EF2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1CDCC2E1" w14:textId="77777777" w:rsidR="00875244" w:rsidRPr="007A1092" w:rsidRDefault="00875244" w:rsidP="00AC3EF2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5C2CE942" w14:textId="77777777" w:rsidR="00960DCC" w:rsidRPr="007A1092" w:rsidRDefault="00AC3EF2" w:rsidP="00AC3EF2">
            <w:pPr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11. 00 – 11. 15</w:t>
            </w:r>
          </w:p>
          <w:p w14:paraId="41FD79AB" w14:textId="77777777" w:rsidR="00960DCC" w:rsidRPr="007A1092" w:rsidRDefault="00960DCC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4317627" w14:textId="77777777" w:rsidR="00960DCC" w:rsidRPr="007A1092" w:rsidRDefault="00960DCC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11.30  - 12.30</w:t>
            </w:r>
          </w:p>
          <w:p w14:paraId="688E989F" w14:textId="77777777" w:rsidR="00960DCC" w:rsidRPr="007A1092" w:rsidRDefault="00960DCC" w:rsidP="00AC3EF2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4181FF87" w14:textId="77777777" w:rsidR="00960DCC" w:rsidRPr="007A1092" w:rsidRDefault="00960DCC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12.30 – 13.00</w:t>
            </w:r>
          </w:p>
          <w:p w14:paraId="3334A9DF" w14:textId="77777777" w:rsidR="00960DCC" w:rsidRPr="007A1092" w:rsidRDefault="00960DCC" w:rsidP="00AC3EF2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0665A2F6" w14:textId="77777777" w:rsidR="007A6B11" w:rsidRPr="007A1092" w:rsidRDefault="007A6B11" w:rsidP="00202527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04296DC5" w14:textId="77777777" w:rsidR="00960DCC" w:rsidRPr="007A1092" w:rsidRDefault="00960DCC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13.00 – 13.30</w:t>
            </w:r>
          </w:p>
          <w:p w14:paraId="4464CD19" w14:textId="77777777" w:rsidR="00960DCC" w:rsidRPr="007A1092" w:rsidRDefault="00960DCC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A1D0A34" w14:textId="77777777" w:rsidR="00960DCC" w:rsidRPr="007A1092" w:rsidRDefault="007C3BC2" w:rsidP="00AC3EF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13.30 – 14.0</w:t>
            </w:r>
            <w:r w:rsidR="00960DCC" w:rsidRPr="007A1092">
              <w:rPr>
                <w:rFonts w:ascii="Monotype Corsiva" w:hAnsi="Monotype Corsiva"/>
                <w:sz w:val="32"/>
                <w:szCs w:val="32"/>
              </w:rPr>
              <w:t>0</w:t>
            </w:r>
          </w:p>
          <w:p w14:paraId="771D49B9" w14:textId="77777777" w:rsidR="00960DCC" w:rsidRPr="007A1092" w:rsidRDefault="00960DCC" w:rsidP="00202527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7322" w:type="dxa"/>
          </w:tcPr>
          <w:p w14:paraId="39A2406F" w14:textId="77777777" w:rsidR="00DA39D3" w:rsidRPr="007A1092" w:rsidRDefault="00DA39D3" w:rsidP="00DA39D3">
            <w:pPr>
              <w:jc w:val="center"/>
              <w:rPr>
                <w:rFonts w:hint="eastAsia"/>
                <w:sz w:val="32"/>
                <w:szCs w:val="32"/>
              </w:rPr>
            </w:pPr>
            <w:r w:rsidRPr="007A1092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208EB07A" w14:textId="77777777" w:rsidR="00DA39D3" w:rsidRPr="007A1092" w:rsidRDefault="00DA39D3" w:rsidP="00DA39D3">
            <w:pPr>
              <w:jc w:val="center"/>
              <w:rPr>
                <w:rFonts w:hint="eastAsia"/>
                <w:sz w:val="32"/>
                <w:szCs w:val="32"/>
              </w:rPr>
            </w:pPr>
            <w:r w:rsidRPr="007A1092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1D14FD1B" w14:textId="77777777" w:rsidR="00960DCC" w:rsidRPr="007A1092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493EC4E8" w14:textId="77777777" w:rsidR="00960DCC" w:rsidRPr="007A1092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Зарядка</w:t>
            </w:r>
          </w:p>
          <w:p w14:paraId="0814D8CB" w14:textId="77777777" w:rsidR="00960DCC" w:rsidRPr="007A1092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22CD956D" w14:textId="77777777" w:rsidR="00AC3EF2" w:rsidRPr="007A1092" w:rsidRDefault="00AC3EF2" w:rsidP="00DA39D3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Завтрак</w:t>
            </w:r>
          </w:p>
          <w:p w14:paraId="43EA3A7C" w14:textId="77777777" w:rsidR="00DA39D3" w:rsidRPr="007A1092" w:rsidRDefault="00DA39D3" w:rsidP="007A109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0BD27041" w14:textId="77777777" w:rsidR="004D29A7" w:rsidRPr="007A1092" w:rsidRDefault="004D29A7" w:rsidP="004D29A7">
            <w:pPr>
              <w:shd w:val="clear" w:color="auto" w:fill="FFFFFF"/>
              <w:jc w:val="center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7A1092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 xml:space="preserve">Инструкция по проведению эвакуации детей и сотрудников лагеря при получении сигнала </w:t>
            </w:r>
          </w:p>
          <w:p w14:paraId="232932D9" w14:textId="77777777" w:rsidR="00960DCC" w:rsidRPr="007A1092" w:rsidRDefault="004D29A7" w:rsidP="004D29A7">
            <w:pPr>
              <w:shd w:val="clear" w:color="auto" w:fill="FFFFFF"/>
              <w:jc w:val="center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7A1092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ГО и ЧС</w:t>
            </w:r>
          </w:p>
          <w:p w14:paraId="7E908260" w14:textId="77777777" w:rsidR="00960DCC" w:rsidRPr="007A1092" w:rsidRDefault="00960DCC" w:rsidP="0066096A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8E68B06" w14:textId="77777777" w:rsidR="00875244" w:rsidRPr="007A1092" w:rsidRDefault="00875244" w:rsidP="00875244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           Торжественная линейка </w:t>
            </w:r>
          </w:p>
          <w:p w14:paraId="0F701942" w14:textId="77777777" w:rsidR="00AC3EF2" w:rsidRPr="007A1092" w:rsidRDefault="00875244" w:rsidP="007A109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  </w:t>
            </w:r>
            <w:r w:rsidR="00A515CA" w:rsidRPr="007A1092">
              <w:rPr>
                <w:rFonts w:ascii="Monotype Corsiva" w:hAnsi="Monotype Corsiva"/>
                <w:sz w:val="32"/>
                <w:szCs w:val="32"/>
              </w:rPr>
              <w:t xml:space="preserve">            </w:t>
            </w:r>
            <w:r w:rsidR="007A1092">
              <w:rPr>
                <w:rFonts w:ascii="Monotype Corsiva" w:hAnsi="Monotype Corsiva"/>
                <w:sz w:val="32"/>
                <w:szCs w:val="32"/>
              </w:rPr>
              <w:t xml:space="preserve">           </w:t>
            </w:r>
            <w:r w:rsidR="00AC3EF2" w:rsidRPr="007A1092">
              <w:rPr>
                <w:rFonts w:ascii="Monotype Corsiva" w:hAnsi="Monotype Corsiva"/>
                <w:sz w:val="32"/>
                <w:szCs w:val="32"/>
              </w:rPr>
              <w:t>Беседа  «В далеком 41-ом…..»</w:t>
            </w:r>
          </w:p>
          <w:p w14:paraId="5A85B5AB" w14:textId="77777777" w:rsidR="00AC3EF2" w:rsidRPr="007A1092" w:rsidRDefault="00AC3EF2" w:rsidP="00AC3EF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56973FE8" w14:textId="77777777" w:rsidR="00AC3EF2" w:rsidRPr="007A1092" w:rsidRDefault="00AC3EF2" w:rsidP="00AC3EF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           </w:t>
            </w:r>
            <w:r w:rsidR="007A1092">
              <w:rPr>
                <w:rFonts w:ascii="Monotype Corsiva" w:hAnsi="Monotype Corsiva"/>
                <w:sz w:val="32"/>
                <w:szCs w:val="32"/>
              </w:rPr>
              <w:t xml:space="preserve">                  </w:t>
            </w: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1-ый полдник (сок) </w:t>
            </w:r>
          </w:p>
          <w:p w14:paraId="037B7882" w14:textId="77777777" w:rsidR="00875244" w:rsidRPr="007A1092" w:rsidRDefault="00875244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14:paraId="32CAC2CF" w14:textId="77777777" w:rsidR="00960DCC" w:rsidRPr="007A1092" w:rsidRDefault="00875244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  <w:r w:rsidR="007A1092">
              <w:rPr>
                <w:rFonts w:ascii="Monotype Corsiva" w:hAnsi="Monotype Corsiva"/>
                <w:sz w:val="32"/>
                <w:szCs w:val="32"/>
              </w:rPr>
              <w:t xml:space="preserve">                       </w:t>
            </w:r>
            <w:r w:rsidR="00960DCC" w:rsidRPr="007A1092">
              <w:rPr>
                <w:rFonts w:ascii="Monotype Corsiva" w:hAnsi="Monotype Corsiva"/>
                <w:sz w:val="32"/>
                <w:szCs w:val="32"/>
              </w:rPr>
              <w:t xml:space="preserve">Просмотр </w:t>
            </w:r>
            <w:r w:rsidR="007A1092">
              <w:rPr>
                <w:rFonts w:ascii="Monotype Corsiva" w:hAnsi="Monotype Corsiva"/>
                <w:sz w:val="32"/>
                <w:szCs w:val="32"/>
              </w:rPr>
              <w:t xml:space="preserve">детских фильмов </w:t>
            </w:r>
            <w:r w:rsidR="00960DCC" w:rsidRPr="007A1092">
              <w:rPr>
                <w:rFonts w:ascii="Monotype Corsiva" w:hAnsi="Monotype Corsiva"/>
                <w:sz w:val="32"/>
                <w:szCs w:val="32"/>
              </w:rPr>
              <w:t>о войне</w:t>
            </w:r>
          </w:p>
          <w:p w14:paraId="27A03FCA" w14:textId="77777777" w:rsidR="00AC3EF2" w:rsidRPr="007A1092" w:rsidRDefault="00960DCC" w:rsidP="0066096A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                           </w:t>
            </w:r>
            <w:r w:rsidR="007A1092">
              <w:rPr>
                <w:rFonts w:ascii="Monotype Corsiva" w:hAnsi="Monotype Corsiva"/>
                <w:sz w:val="32"/>
                <w:szCs w:val="32"/>
              </w:rPr>
              <w:t xml:space="preserve">                               </w:t>
            </w:r>
          </w:p>
          <w:p w14:paraId="49BBF1E3" w14:textId="77777777" w:rsidR="00AC3EF2" w:rsidRPr="007A1092" w:rsidRDefault="00AC3EF2" w:rsidP="007A6B11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Конкурс рисунков «Мы за мир!»</w:t>
            </w:r>
            <w:r w:rsidR="007A6B11" w:rsidRPr="007A1092">
              <w:rPr>
                <w:rFonts w:ascii="Monotype Corsiva" w:hAnsi="Monotype Corsiva"/>
                <w:sz w:val="32"/>
                <w:szCs w:val="32"/>
              </w:rPr>
              <w:t xml:space="preserve">                                  флешмоб</w:t>
            </w:r>
            <w:r w:rsidR="007A1092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7A1092" w:rsidRPr="007A1092">
              <w:rPr>
                <w:rFonts w:ascii="Monotype Corsiva" w:hAnsi="Monotype Corsiva"/>
                <w:sz w:val="32"/>
                <w:szCs w:val="32"/>
              </w:rPr>
              <w:t xml:space="preserve">«Мы за мир!»                                  </w:t>
            </w:r>
          </w:p>
          <w:p w14:paraId="4A3B7292" w14:textId="77777777" w:rsidR="007C3BC2" w:rsidRPr="007A1092" w:rsidRDefault="00960DCC" w:rsidP="00202527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</w:p>
          <w:p w14:paraId="65A73476" w14:textId="77777777" w:rsidR="00960DCC" w:rsidRPr="007A1092" w:rsidRDefault="007C3BC2" w:rsidP="007C3BC2">
            <w:pPr>
              <w:pStyle w:val="a9"/>
              <w:rPr>
                <w:rFonts w:hint="eastAsi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                        </w:t>
            </w:r>
            <w:r w:rsidR="007A1092">
              <w:rPr>
                <w:rFonts w:ascii="Monotype Corsiva" w:hAnsi="Monotype Corsiva"/>
                <w:sz w:val="32"/>
                <w:szCs w:val="32"/>
              </w:rPr>
              <w:t xml:space="preserve">                   </w:t>
            </w:r>
            <w:r w:rsidRPr="007A1092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960DCC" w:rsidRPr="007A1092">
              <w:rPr>
                <w:rFonts w:ascii="Monotype Corsiva" w:hAnsi="Monotype Corsiva"/>
                <w:sz w:val="32"/>
                <w:szCs w:val="32"/>
              </w:rPr>
              <w:t>Обед</w:t>
            </w:r>
          </w:p>
          <w:p w14:paraId="5A948282" w14:textId="77777777" w:rsidR="007A1092" w:rsidRDefault="007A1092" w:rsidP="007A109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0E5FA7CC" w14:textId="77777777" w:rsidR="007A1092" w:rsidRPr="007A1092" w:rsidRDefault="007A1092" w:rsidP="007A1092">
            <w:pPr>
              <w:tabs>
                <w:tab w:val="left" w:pos="2963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</w:t>
            </w:r>
            <w:r w:rsidRPr="007A1092">
              <w:rPr>
                <w:rFonts w:ascii="Monotype Corsiva" w:hAnsi="Monotype Corsiva"/>
                <w:sz w:val="32"/>
                <w:szCs w:val="32"/>
              </w:rPr>
              <w:t>2-ой полдник (фрукты)</w:t>
            </w:r>
          </w:p>
          <w:p w14:paraId="06B4E62D" w14:textId="77777777" w:rsidR="007A1092" w:rsidRPr="007A1092" w:rsidRDefault="007A1092" w:rsidP="007A1092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7A1092">
              <w:rPr>
                <w:rFonts w:ascii="Monotype Corsiva" w:hAnsi="Monotype Corsiva" w:cs="Monotype Corsiva"/>
                <w:sz w:val="32"/>
                <w:szCs w:val="32"/>
              </w:rPr>
              <w:t>Подведение итогов.</w:t>
            </w:r>
            <w:r w:rsidR="008413EF">
              <w:rPr>
                <w:rFonts w:ascii="Monotype Corsiva" w:hAnsi="Monotype Corsiva" w:cs="Monotype Corsiva"/>
                <w:sz w:val="32"/>
                <w:szCs w:val="32"/>
              </w:rPr>
              <w:t xml:space="preserve"> Спуск флага</w:t>
            </w:r>
          </w:p>
          <w:p w14:paraId="64EEEE23" w14:textId="77777777" w:rsidR="00960DCC" w:rsidRPr="007A1092" w:rsidRDefault="007A109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A1092">
              <w:rPr>
                <w:rFonts w:ascii="Monotype Corsiva" w:hAnsi="Monotype Corsiva"/>
                <w:sz w:val="32"/>
                <w:szCs w:val="32"/>
              </w:rPr>
              <w:t>Уход детей домой</w:t>
            </w:r>
          </w:p>
        </w:tc>
      </w:tr>
    </w:tbl>
    <w:p w14:paraId="5CDD9258" w14:textId="77777777" w:rsidR="00A515CA" w:rsidRDefault="007A1092" w:rsidP="00960DCC">
      <w:pPr>
        <w:rPr>
          <w:rFonts w:ascii="Monotype Corsiva" w:hAnsi="Monotype Corsiva"/>
          <w:i/>
          <w:sz w:val="52"/>
          <w:szCs w:val="5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87936" behindDoc="1" locked="0" layoutInCell="1" allowOverlap="1" wp14:anchorId="21DFF614" wp14:editId="27F01BFB">
            <wp:simplePos x="0" y="0"/>
            <wp:positionH relativeFrom="column">
              <wp:posOffset>66675</wp:posOffset>
            </wp:positionH>
            <wp:positionV relativeFrom="paragraph">
              <wp:posOffset>52705</wp:posOffset>
            </wp:positionV>
            <wp:extent cx="6017895" cy="1913255"/>
            <wp:effectExtent l="0" t="0" r="0" b="0"/>
            <wp:wrapTight wrapText="bothSides">
              <wp:wrapPolygon edited="0">
                <wp:start x="0" y="0"/>
                <wp:lineTo x="0" y="21292"/>
                <wp:lineTo x="21538" y="21292"/>
                <wp:lineTo x="21538" y="0"/>
                <wp:lineTo x="0" y="0"/>
              </wp:wrapPolygon>
            </wp:wrapTight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DCC">
        <w:rPr>
          <w:rFonts w:ascii="Monotype Corsiva" w:hAnsi="Monotype Corsiva"/>
          <w:i/>
          <w:sz w:val="52"/>
          <w:szCs w:val="52"/>
        </w:rPr>
        <w:t xml:space="preserve">     </w:t>
      </w:r>
    </w:p>
    <w:p w14:paraId="3B4422DE" w14:textId="77777777" w:rsidR="00A515CA" w:rsidRDefault="00A515CA" w:rsidP="00960DCC">
      <w:pPr>
        <w:rPr>
          <w:rFonts w:ascii="Monotype Corsiva" w:hAnsi="Monotype Corsiva"/>
          <w:i/>
          <w:sz w:val="52"/>
          <w:szCs w:val="52"/>
        </w:rPr>
      </w:pPr>
    </w:p>
    <w:p w14:paraId="3FFA83E0" w14:textId="77777777" w:rsidR="00A515CA" w:rsidRDefault="00A515CA" w:rsidP="00960DCC">
      <w:pPr>
        <w:rPr>
          <w:rFonts w:ascii="Monotype Corsiva" w:hAnsi="Monotype Corsiva"/>
          <w:i/>
          <w:sz w:val="52"/>
          <w:szCs w:val="52"/>
        </w:rPr>
      </w:pPr>
    </w:p>
    <w:p w14:paraId="08A2116E" w14:textId="77777777" w:rsidR="00960DCC" w:rsidRPr="00FB151B" w:rsidRDefault="00960DCC" w:rsidP="00960DCC">
      <w:pPr>
        <w:rPr>
          <w:rFonts w:ascii="Monotype Corsiva" w:hAnsi="Monotype Corsiva"/>
          <w:i/>
          <w:sz w:val="52"/>
          <w:szCs w:val="52"/>
        </w:rPr>
      </w:pPr>
      <w:r>
        <w:rPr>
          <w:rFonts w:ascii="Monotype Corsiva" w:hAnsi="Monotype Corsiva"/>
          <w:i/>
          <w:sz w:val="52"/>
          <w:szCs w:val="52"/>
        </w:rPr>
        <w:t xml:space="preserve">                                                   </w:t>
      </w:r>
    </w:p>
    <w:p w14:paraId="4C834F66" w14:textId="77777777" w:rsidR="00202527" w:rsidRDefault="00202527" w:rsidP="00786FD2">
      <w:pPr>
        <w:jc w:val="center"/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6489DCDC" w14:textId="77777777" w:rsidR="00202527" w:rsidRDefault="00202527" w:rsidP="00786FD2">
      <w:pPr>
        <w:jc w:val="center"/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17EAD7D7" w14:textId="77777777" w:rsidR="00383F08" w:rsidRDefault="00383F08" w:rsidP="00786FD2">
      <w:pPr>
        <w:jc w:val="center"/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27670682" w14:textId="77777777" w:rsidR="00383F08" w:rsidRDefault="00383F08" w:rsidP="00786FD2">
      <w:pPr>
        <w:jc w:val="center"/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367173EE" w14:textId="77777777" w:rsidR="00383F08" w:rsidRDefault="00383F08" w:rsidP="00786FD2">
      <w:pPr>
        <w:jc w:val="center"/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39794EF9" w14:textId="77777777" w:rsidR="00786FD2" w:rsidRPr="00202527" w:rsidRDefault="00786FD2" w:rsidP="00786FD2">
      <w:pPr>
        <w:jc w:val="center"/>
        <w:rPr>
          <w:rFonts w:ascii="Monotype Corsiva" w:hAnsi="Monotype Corsiva" w:cs="Monotype Corsiva"/>
          <w:b/>
          <w:i/>
          <w:color w:val="FF0000"/>
          <w:sz w:val="48"/>
          <w:szCs w:val="48"/>
        </w:rPr>
      </w:pPr>
      <w:r w:rsidRPr="00202527">
        <w:rPr>
          <w:rFonts w:ascii="Monotype Corsiva" w:hAnsi="Monotype Corsiva" w:cs="Monotype Corsiva"/>
          <w:b/>
          <w:i/>
          <w:color w:val="FF0000"/>
          <w:sz w:val="48"/>
          <w:szCs w:val="48"/>
        </w:rPr>
        <w:t xml:space="preserve">День  </w:t>
      </w:r>
      <w:r w:rsidR="00383F08">
        <w:rPr>
          <w:rFonts w:ascii="Monotype Corsiva" w:hAnsi="Monotype Corsiva" w:cs="Monotype Corsiva"/>
          <w:b/>
          <w:i/>
          <w:color w:val="FF0000"/>
          <w:sz w:val="48"/>
          <w:szCs w:val="48"/>
        </w:rPr>
        <w:t>путешествий</w:t>
      </w:r>
    </w:p>
    <w:p w14:paraId="7DD7744E" w14:textId="77777777" w:rsidR="00202527" w:rsidRPr="00202527" w:rsidRDefault="00786FD2" w:rsidP="00202527">
      <w:pPr>
        <w:pStyle w:val="a9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 w:rsidRPr="00202527">
        <w:rPr>
          <w:b/>
          <w:i/>
          <w:color w:val="4F6228" w:themeColor="accent3" w:themeShade="80"/>
          <w:sz w:val="40"/>
          <w:szCs w:val="40"/>
        </w:rPr>
        <w:t>Девиз:</w:t>
      </w:r>
      <w:r w:rsidRPr="00202527">
        <w:rPr>
          <w:b/>
          <w:i/>
          <w:color w:val="4F6228" w:themeColor="accent3" w:themeShade="80"/>
          <w:sz w:val="48"/>
          <w:szCs w:val="48"/>
        </w:rPr>
        <w:t xml:space="preserve">   </w:t>
      </w:r>
      <w:r w:rsidR="00202527">
        <w:rPr>
          <w:b/>
          <w:i/>
          <w:color w:val="4F6228" w:themeColor="accent3" w:themeShade="80"/>
          <w:sz w:val="48"/>
          <w:szCs w:val="48"/>
        </w:rPr>
        <w:t xml:space="preserve">        </w:t>
      </w:r>
      <w:r w:rsidR="00202527" w:rsidRPr="00202527">
        <w:rPr>
          <w:rFonts w:ascii="Monotype Corsiva" w:hAnsi="Monotype Corsiva"/>
          <w:b/>
          <w:color w:val="4F6228" w:themeColor="accent3" w:themeShade="80"/>
          <w:sz w:val="40"/>
          <w:szCs w:val="40"/>
        </w:rPr>
        <w:t>Любим мы все дружным классом</w:t>
      </w:r>
    </w:p>
    <w:p w14:paraId="4D95C9F9" w14:textId="77777777" w:rsidR="00202527" w:rsidRPr="00202527" w:rsidRDefault="00202527" w:rsidP="00202527">
      <w:pPr>
        <w:pStyle w:val="a9"/>
        <w:jc w:val="center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 w:rsidRPr="00202527">
        <w:rPr>
          <w:rFonts w:ascii="Monotype Corsiva" w:hAnsi="Monotype Corsiva"/>
          <w:b/>
          <w:color w:val="4F6228" w:themeColor="accent3" w:themeShade="80"/>
          <w:sz w:val="40"/>
          <w:szCs w:val="40"/>
        </w:rPr>
        <w:t>На экскурсиях бывать,</w:t>
      </w:r>
    </w:p>
    <w:p w14:paraId="06723631" w14:textId="77777777" w:rsidR="00202527" w:rsidRPr="00202527" w:rsidRDefault="00202527" w:rsidP="00202527">
      <w:pPr>
        <w:pStyle w:val="a9"/>
        <w:jc w:val="center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 w:rsidRPr="00202527">
        <w:rPr>
          <w:rFonts w:ascii="Monotype Corsiva" w:hAnsi="Monotype Corsiva"/>
          <w:b/>
          <w:color w:val="4F6228" w:themeColor="accent3" w:themeShade="80"/>
          <w:sz w:val="40"/>
          <w:szCs w:val="40"/>
        </w:rPr>
        <w:t>Брянщины любимой нашей</w:t>
      </w:r>
    </w:p>
    <w:p w14:paraId="6695BC62" w14:textId="77777777" w:rsidR="00786FD2" w:rsidRPr="00202527" w:rsidRDefault="00202527" w:rsidP="00202527">
      <w:pPr>
        <w:pStyle w:val="a9"/>
        <w:jc w:val="center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 w:rsidRPr="00202527">
        <w:rPr>
          <w:rFonts w:ascii="Monotype Corsiva" w:hAnsi="Monotype Corsiva"/>
          <w:b/>
          <w:color w:val="4F6228" w:themeColor="accent3" w:themeShade="80"/>
          <w:sz w:val="40"/>
          <w:szCs w:val="40"/>
        </w:rPr>
        <w:t>Культуру стремимся познать!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86FD2" w:rsidRPr="00DC5856" w14:paraId="4F1344A7" w14:textId="77777777" w:rsidTr="00DA564E">
        <w:trPr>
          <w:trHeight w:val="2123"/>
          <w:jc w:val="center"/>
        </w:trPr>
        <w:tc>
          <w:tcPr>
            <w:tcW w:w="2376" w:type="dxa"/>
            <w:shd w:val="clear" w:color="auto" w:fill="auto"/>
          </w:tcPr>
          <w:p w14:paraId="1968D97D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8.30-9.00</w:t>
            </w:r>
          </w:p>
          <w:p w14:paraId="666C5ABD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5E1E5B1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trike/>
                <w:sz w:val="32"/>
                <w:szCs w:val="32"/>
              </w:rPr>
            </w:pPr>
          </w:p>
          <w:p w14:paraId="263599C2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9.00 – 9.15</w:t>
            </w:r>
          </w:p>
          <w:p w14:paraId="715874E0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988A790" w14:textId="77777777" w:rsidR="00786FD2" w:rsidRPr="00202527" w:rsidRDefault="00202527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9.20 – 9.40</w:t>
            </w:r>
          </w:p>
          <w:p w14:paraId="3A91389F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0360885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9.45 – 10. 00</w:t>
            </w:r>
          </w:p>
          <w:p w14:paraId="63F1D192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F01C699" w14:textId="77777777" w:rsidR="00786FD2" w:rsidRPr="00202527" w:rsidRDefault="00786FD2" w:rsidP="00202527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122CBF64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10.00  – 11. 00</w:t>
            </w:r>
          </w:p>
          <w:p w14:paraId="59B710B4" w14:textId="77777777" w:rsidR="00786FD2" w:rsidRPr="00202527" w:rsidRDefault="00786FD2" w:rsidP="00202527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5F08BE21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11. 00  – 11.15</w:t>
            </w:r>
          </w:p>
          <w:p w14:paraId="6D72D1AD" w14:textId="77777777" w:rsidR="00786FD2" w:rsidRPr="00202527" w:rsidRDefault="00786FD2" w:rsidP="00202527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68E2C3F2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11.30  - 12. 30</w:t>
            </w:r>
          </w:p>
          <w:p w14:paraId="5E83FC8B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87C5457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12.30 – 13.00</w:t>
            </w:r>
          </w:p>
          <w:p w14:paraId="24BC3A0A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40B6075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38045A4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13.00 – 13.30</w:t>
            </w:r>
          </w:p>
          <w:p w14:paraId="0AFC75F4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245CF29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13.30 – 14.00</w:t>
            </w:r>
          </w:p>
          <w:p w14:paraId="1B29103E" w14:textId="77777777" w:rsidR="00786FD2" w:rsidRPr="00202527" w:rsidRDefault="00786FD2" w:rsidP="00202527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1160E4C8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14.00 – 14.10</w:t>
            </w:r>
          </w:p>
          <w:p w14:paraId="4D35805B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88A09A3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14.10 – 14.30</w:t>
            </w:r>
          </w:p>
          <w:p w14:paraId="02A07F3F" w14:textId="77777777" w:rsidR="00786FD2" w:rsidRPr="00202527" w:rsidRDefault="00786FD2" w:rsidP="0020252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623E3CDF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08B21E92" w14:textId="77777777" w:rsidR="00786FD2" w:rsidRPr="00202527" w:rsidRDefault="00786FD2" w:rsidP="0020252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344B6C34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C82E453" w14:textId="77777777" w:rsidR="00786FD2" w:rsidRPr="00202527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Зарядка</w:t>
            </w:r>
          </w:p>
          <w:p w14:paraId="547E3166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839E974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Завтрак</w:t>
            </w:r>
          </w:p>
          <w:p w14:paraId="30BDC0FD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AA16613" w14:textId="77777777" w:rsidR="00786FD2" w:rsidRPr="00202527" w:rsidRDefault="00786FD2" w:rsidP="00202527">
            <w:pPr>
              <w:suppressAutoHyphens w:val="0"/>
              <w:spacing w:line="294" w:lineRule="atLeast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202527">
              <w:rPr>
                <w:rFonts w:ascii="Monotype Corsiva" w:hAnsi="Monotype Corsiva" w:cs="Monotype Corsiva"/>
                <w:sz w:val="32"/>
                <w:szCs w:val="32"/>
              </w:rPr>
              <w:t xml:space="preserve">Инструктаж  </w:t>
            </w:r>
            <w:r w:rsidRPr="00202527">
              <w:rPr>
                <w:rFonts w:ascii="Monotype Corsiva" w:eastAsia="Times New Roman" w:hAnsi="Monotype Corsiva" w:cs="Times New Roman"/>
                <w:bCs/>
                <w:sz w:val="32"/>
                <w:szCs w:val="32"/>
              </w:rPr>
              <w:t xml:space="preserve">по правилам поведения </w:t>
            </w:r>
            <w:r w:rsidR="00202527" w:rsidRPr="00202527">
              <w:rPr>
                <w:rFonts w:ascii="Monotype Corsiva" w:eastAsia="Times New Roman" w:hAnsi="Monotype Corsiva" w:cs="Times New Roman"/>
                <w:bCs/>
                <w:sz w:val="32"/>
                <w:szCs w:val="32"/>
              </w:rPr>
              <w:t>в транспорте</w:t>
            </w:r>
          </w:p>
          <w:p w14:paraId="1CD5E1A3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trike/>
                <w:sz w:val="32"/>
                <w:szCs w:val="32"/>
              </w:rPr>
            </w:pPr>
          </w:p>
          <w:p w14:paraId="543DF212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77C7DCB" w14:textId="77777777" w:rsidR="00786FD2" w:rsidRPr="00202527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Выездная экскурсия «Памятники моей  малой  Родины»</w:t>
            </w:r>
          </w:p>
          <w:p w14:paraId="2DF2CC1C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68D0F35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1-ый полдник (сок)</w:t>
            </w:r>
          </w:p>
          <w:p w14:paraId="7C8D5791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565446B" w14:textId="77777777" w:rsidR="00786FD2" w:rsidRPr="00202527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Подвижные игры в городском парке г Злынка</w:t>
            </w:r>
          </w:p>
          <w:p w14:paraId="28FEA8B2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C9A76C0" w14:textId="77777777" w:rsidR="00202527" w:rsidRPr="00202527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Минутка здоровья</w:t>
            </w:r>
          </w:p>
          <w:p w14:paraId="5CCA8588" w14:textId="77777777" w:rsidR="00202527" w:rsidRPr="00202527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(правила личной гигиены)</w:t>
            </w:r>
          </w:p>
          <w:p w14:paraId="60718DD1" w14:textId="77777777" w:rsidR="00202527" w:rsidRDefault="00202527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F5A7BD7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Обед</w:t>
            </w:r>
          </w:p>
          <w:p w14:paraId="4D4DDD0B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F25C53D" w14:textId="77777777" w:rsidR="00383F08" w:rsidRDefault="00383F08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Свободное время</w:t>
            </w:r>
          </w:p>
          <w:p w14:paraId="270C91A0" w14:textId="77777777" w:rsidR="00383F08" w:rsidRDefault="00383F08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283B6026" w14:textId="77777777" w:rsidR="00383F08" w:rsidRDefault="00383F08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08E44E0D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2-ой полдник (фрукты)</w:t>
            </w:r>
          </w:p>
          <w:p w14:paraId="3992FDB3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71B7F9D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202527">
              <w:rPr>
                <w:rFonts w:ascii="Monotype Corsiva" w:hAnsi="Monotype Corsiva" w:cs="Monotype Corsiva"/>
                <w:sz w:val="32"/>
                <w:szCs w:val="32"/>
              </w:rPr>
              <w:t>Подведение итогов</w:t>
            </w:r>
          </w:p>
          <w:p w14:paraId="54FB7DBB" w14:textId="77777777" w:rsidR="00786FD2" w:rsidRPr="00202527" w:rsidRDefault="00786FD2" w:rsidP="00202527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202527">
              <w:rPr>
                <w:rFonts w:ascii="Monotype Corsiva" w:hAnsi="Monotype Corsiva"/>
                <w:sz w:val="32"/>
                <w:szCs w:val="32"/>
              </w:rPr>
              <w:t>Уход детей домой</w:t>
            </w:r>
          </w:p>
        </w:tc>
      </w:tr>
    </w:tbl>
    <w:p w14:paraId="313D8CB7" w14:textId="77777777" w:rsidR="00786FD2" w:rsidRDefault="00786FD2" w:rsidP="00786FD2">
      <w:pPr>
        <w:rPr>
          <w:rFonts w:ascii="Monotype Corsiva" w:hAnsi="Monotype Corsiva" w:cs="Monotype Corsiva"/>
          <w:i/>
          <w:sz w:val="16"/>
          <w:szCs w:val="16"/>
        </w:rPr>
      </w:pPr>
    </w:p>
    <w:p w14:paraId="214C1E5A" w14:textId="77777777" w:rsidR="00383F08" w:rsidRDefault="00383F08" w:rsidP="00786FD2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89984" behindDoc="1" locked="0" layoutInCell="1" allowOverlap="1" wp14:anchorId="416E474C" wp14:editId="3EB203A7">
            <wp:simplePos x="0" y="0"/>
            <wp:positionH relativeFrom="column">
              <wp:posOffset>-247650</wp:posOffset>
            </wp:positionH>
            <wp:positionV relativeFrom="paragraph">
              <wp:posOffset>227330</wp:posOffset>
            </wp:positionV>
            <wp:extent cx="6602730" cy="138176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51C52" w14:textId="77777777" w:rsidR="00383F08" w:rsidRDefault="00383F08" w:rsidP="00786FD2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108C1D0E" w14:textId="77777777" w:rsidR="00383F08" w:rsidRDefault="00383F08" w:rsidP="00786FD2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6A435C74" w14:textId="77777777" w:rsidR="00383F08" w:rsidRDefault="00383F08" w:rsidP="00786FD2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353EC974" w14:textId="77777777" w:rsidR="00383F08" w:rsidRDefault="00383F08" w:rsidP="00786FD2">
      <w:pPr>
        <w:rPr>
          <w:rFonts w:ascii="Monotype Corsiva" w:hAnsi="Monotype Corsiva" w:cs="Monotype Corsiva"/>
          <w:b/>
          <w:i/>
          <w:color w:val="FF0000"/>
          <w:sz w:val="52"/>
          <w:szCs w:val="52"/>
        </w:rPr>
      </w:pPr>
    </w:p>
    <w:p w14:paraId="44C34819" w14:textId="77777777" w:rsidR="00383F08" w:rsidRDefault="00383F08" w:rsidP="00383F08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  <w:r>
        <w:rPr>
          <w:rFonts w:ascii="Monotype Corsiva" w:hAnsi="Monotype Corsiva" w:cs="Monotype Corsiva"/>
          <w:b/>
          <w:i/>
          <w:color w:val="FF0000"/>
          <w:sz w:val="16"/>
          <w:szCs w:val="16"/>
        </w:rPr>
        <w:lastRenderedPageBreak/>
        <w:t xml:space="preserve">                                                                                  </w:t>
      </w:r>
    </w:p>
    <w:p w14:paraId="12B1C293" w14:textId="77777777" w:rsidR="00383F08" w:rsidRDefault="00383F08" w:rsidP="00383F08">
      <w:pPr>
        <w:rPr>
          <w:rFonts w:ascii="Monotype Corsiva" w:hAnsi="Monotype Corsiva" w:cs="Monotype Corsiva"/>
          <w:b/>
          <w:i/>
          <w:color w:val="FF0000"/>
          <w:sz w:val="16"/>
          <w:szCs w:val="16"/>
        </w:rPr>
      </w:pPr>
    </w:p>
    <w:p w14:paraId="48822C90" w14:textId="77777777" w:rsidR="00383F08" w:rsidRPr="00383F08" w:rsidRDefault="00383F08" w:rsidP="00383F08">
      <w:pPr>
        <w:jc w:val="center"/>
        <w:rPr>
          <w:rFonts w:hint="eastAsia"/>
          <w:sz w:val="48"/>
          <w:szCs w:val="48"/>
        </w:rPr>
      </w:pPr>
      <w:r w:rsidRPr="00383F08">
        <w:rPr>
          <w:rFonts w:ascii="Monotype Corsiva" w:hAnsi="Monotype Corsiva" w:cs="Monotype Corsiva"/>
          <w:b/>
          <w:i/>
          <w:color w:val="FF0000"/>
          <w:sz w:val="48"/>
          <w:szCs w:val="48"/>
        </w:rPr>
        <w:t>День  творчества</w:t>
      </w:r>
    </w:p>
    <w:p w14:paraId="44F45BC4" w14:textId="77777777" w:rsidR="00383F08" w:rsidRPr="00383F08" w:rsidRDefault="00383F08" w:rsidP="00383F08">
      <w:pPr>
        <w:pStyle w:val="a9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 w:rsidRPr="00383F08">
        <w:rPr>
          <w:rFonts w:ascii="Monotype Corsiva" w:hAnsi="Monotype Corsiva"/>
          <w:b/>
          <w:sz w:val="40"/>
          <w:szCs w:val="40"/>
        </w:rPr>
        <w:t xml:space="preserve">Девиз:       </w:t>
      </w:r>
      <w:r w:rsidRPr="00383F08">
        <w:rPr>
          <w:rFonts w:ascii="Monotype Corsiva" w:hAnsi="Monotype Corsiva"/>
          <w:b/>
          <w:color w:val="4F6228" w:themeColor="accent3" w:themeShade="80"/>
          <w:sz w:val="40"/>
          <w:szCs w:val="40"/>
        </w:rPr>
        <w:t xml:space="preserve">Говорят, что дети, быть талантливы должны. </w:t>
      </w:r>
    </w:p>
    <w:p w14:paraId="6D7144AB" w14:textId="77777777" w:rsidR="00383F08" w:rsidRPr="00383F08" w:rsidRDefault="00383F08" w:rsidP="00383F08">
      <w:pPr>
        <w:pStyle w:val="a9"/>
        <w:rPr>
          <w:rFonts w:ascii="Monotype Corsiva" w:hAnsi="Monotype Corsiva"/>
          <w:b/>
          <w:color w:val="4F6228" w:themeColor="accent3" w:themeShade="80"/>
          <w:sz w:val="40"/>
          <w:szCs w:val="40"/>
        </w:rPr>
      </w:pPr>
      <w:r>
        <w:rPr>
          <w:rFonts w:ascii="Monotype Corsiva" w:hAnsi="Monotype Corsiva"/>
          <w:b/>
          <w:color w:val="4F6228" w:themeColor="accent3" w:themeShade="80"/>
          <w:sz w:val="40"/>
          <w:szCs w:val="40"/>
        </w:rPr>
        <w:t xml:space="preserve">                 </w:t>
      </w:r>
      <w:r w:rsidRPr="00383F08">
        <w:rPr>
          <w:rFonts w:ascii="Monotype Corsiva" w:hAnsi="Monotype Corsiva"/>
          <w:b/>
          <w:color w:val="4F6228" w:themeColor="accent3" w:themeShade="80"/>
          <w:sz w:val="40"/>
          <w:szCs w:val="40"/>
        </w:rPr>
        <w:t>Что нужны таланты эти, для себя и для страны.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204"/>
      </w:tblGrid>
      <w:tr w:rsidR="00383F08" w14:paraId="5CF9A909" w14:textId="77777777" w:rsidTr="00DA564E">
        <w:trPr>
          <w:trHeight w:val="21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457D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8.30- 9.00</w:t>
            </w:r>
          </w:p>
          <w:p w14:paraId="7ACA9F81" w14:textId="77777777" w:rsidR="00383F08" w:rsidRPr="00383F08" w:rsidRDefault="00383F08" w:rsidP="00DA564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A560290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60AD1AF6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9.00 – 9. 15</w:t>
            </w:r>
          </w:p>
          <w:p w14:paraId="6BF04899" w14:textId="77777777" w:rsidR="00383F08" w:rsidRPr="00383F08" w:rsidRDefault="00383F08" w:rsidP="00DA564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C1E11BC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9.20 – 9.4</w:t>
            </w:r>
            <w:r w:rsidR="003026CA">
              <w:rPr>
                <w:rFonts w:ascii="Monotype Corsiva" w:hAnsi="Monotype Corsiva" w:cs="Monotype Corsiva"/>
                <w:sz w:val="32"/>
                <w:szCs w:val="32"/>
              </w:rPr>
              <w:t>0</w:t>
            </w:r>
          </w:p>
          <w:p w14:paraId="289B58C0" w14:textId="77777777" w:rsidR="00383F08" w:rsidRPr="00383F08" w:rsidRDefault="00383F08" w:rsidP="00DA564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AA8968A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9.45 – 10. 00</w:t>
            </w:r>
          </w:p>
          <w:p w14:paraId="60A40F56" w14:textId="77777777" w:rsidR="00383F08" w:rsidRPr="00383F08" w:rsidRDefault="00383F08" w:rsidP="00DA564E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0ED42F7" w14:textId="77777777" w:rsidR="00383F08" w:rsidRPr="00383F08" w:rsidRDefault="00383F08" w:rsidP="00DA564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92EC6B5" w14:textId="77777777" w:rsidR="00383F08" w:rsidRPr="00383F08" w:rsidRDefault="00383F08" w:rsidP="00DA564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28A0AD0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10.00 – 11.00</w:t>
            </w:r>
          </w:p>
          <w:p w14:paraId="54CD872E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6BC7E3B3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6E772AC2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11.00  – 11.15</w:t>
            </w:r>
          </w:p>
          <w:p w14:paraId="6CB0417F" w14:textId="77777777" w:rsidR="00383F08" w:rsidRPr="00383F08" w:rsidRDefault="00383F08" w:rsidP="00DA564E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0CD8A11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11.30  - 12.30</w:t>
            </w:r>
          </w:p>
          <w:p w14:paraId="28367B6E" w14:textId="77777777" w:rsidR="00383F08" w:rsidRPr="00383F08" w:rsidRDefault="00383F08" w:rsidP="00DA564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D29E8DA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12.30 – 13.00</w:t>
            </w:r>
          </w:p>
          <w:p w14:paraId="5BD6CE62" w14:textId="77777777" w:rsidR="00383F08" w:rsidRPr="00383F08" w:rsidRDefault="00383F08" w:rsidP="00DA564E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AB8619D" w14:textId="77777777" w:rsidR="003026CA" w:rsidRDefault="003026CA" w:rsidP="00DA564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E859FF8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13.00 – 13.30</w:t>
            </w:r>
          </w:p>
          <w:p w14:paraId="1756E86E" w14:textId="77777777" w:rsidR="00383F08" w:rsidRPr="00383F08" w:rsidRDefault="00383F08" w:rsidP="00DA564E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7C1F76D5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13.30 — 14.00</w:t>
            </w:r>
          </w:p>
          <w:p w14:paraId="5E1ED664" w14:textId="77777777" w:rsidR="00383F08" w:rsidRPr="00383F08" w:rsidRDefault="00383F08" w:rsidP="00DA564E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013B4D6" w14:textId="77777777" w:rsidR="00383F08" w:rsidRPr="00383F08" w:rsidRDefault="00383F08" w:rsidP="00DA564E">
            <w:pPr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14.00 – 14.10</w:t>
            </w:r>
          </w:p>
          <w:p w14:paraId="6F0D4EE8" w14:textId="77777777" w:rsidR="00383F08" w:rsidRPr="00383F08" w:rsidRDefault="00383F08" w:rsidP="003026CA">
            <w:pPr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C98F9F6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14.10 — 14.30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50EC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Приём детей в лагерь</w:t>
            </w:r>
          </w:p>
          <w:p w14:paraId="5DBF3FA1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/осмотр медиком, измерение температуры/</w:t>
            </w:r>
          </w:p>
          <w:p w14:paraId="0CF8F1C9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</w:p>
          <w:p w14:paraId="45606DE2" w14:textId="77777777" w:rsidR="00383F08" w:rsidRPr="00383F08" w:rsidRDefault="00383F08" w:rsidP="00DA564E">
            <w:pPr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Зарядка</w:t>
            </w:r>
          </w:p>
          <w:p w14:paraId="1F6443FB" w14:textId="77777777" w:rsidR="00383F08" w:rsidRPr="00383F08" w:rsidRDefault="00383F08" w:rsidP="00DA564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490B598" w14:textId="77777777" w:rsidR="00383F08" w:rsidRPr="00383F08" w:rsidRDefault="00383F08" w:rsidP="00DA564E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Завтрак</w:t>
            </w:r>
          </w:p>
          <w:p w14:paraId="1E937804" w14:textId="77777777" w:rsidR="00383F08" w:rsidRPr="00383F08" w:rsidRDefault="00383F08" w:rsidP="00DA564E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</w:p>
          <w:p w14:paraId="1A6FE53B" w14:textId="77777777" w:rsidR="00383F08" w:rsidRPr="00383F08" w:rsidRDefault="00383F08" w:rsidP="00DA564E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 xml:space="preserve">Инструктаж  правила безопасности при </w:t>
            </w:r>
            <w:r>
              <w:rPr>
                <w:rFonts w:ascii="Monotype Corsiva" w:hAnsi="Monotype Corsiva" w:cs="Monotype Corsiva"/>
                <w:sz w:val="32"/>
                <w:szCs w:val="32"/>
              </w:rPr>
              <w:t>работе острыми  и режущими предметами</w:t>
            </w:r>
          </w:p>
          <w:p w14:paraId="51B9CF9D" w14:textId="77777777" w:rsidR="00383F08" w:rsidRPr="00383F08" w:rsidRDefault="00383F08" w:rsidP="00DA564E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605EA94D" w14:textId="77777777" w:rsidR="00383F08" w:rsidRPr="00383F08" w:rsidRDefault="00383F08" w:rsidP="00DA564E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2A91E510" w14:textId="77777777" w:rsidR="003026CA" w:rsidRDefault="003026CA" w:rsidP="003026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3026CA">
              <w:rPr>
                <w:rFonts w:ascii="Monotype Corsiva" w:hAnsi="Monotype Corsiva"/>
                <w:sz w:val="32"/>
                <w:szCs w:val="32"/>
              </w:rPr>
              <w:t xml:space="preserve">Развлекательная игра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14:paraId="3A0D547B" w14:textId="77777777" w:rsidR="00383F08" w:rsidRPr="003026CA" w:rsidRDefault="003026CA" w:rsidP="003026CA">
            <w:pPr>
              <w:pStyle w:val="a9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3026CA">
              <w:rPr>
                <w:rFonts w:ascii="Monotype Corsiva" w:hAnsi="Monotype Corsiva"/>
                <w:sz w:val="32"/>
                <w:szCs w:val="32"/>
              </w:rPr>
              <w:t>«Я творю, что хочу!»</w:t>
            </w:r>
          </w:p>
          <w:p w14:paraId="2C6EB8F8" w14:textId="77777777" w:rsidR="003026CA" w:rsidRDefault="00383F08" w:rsidP="00DA564E">
            <w:pPr>
              <w:tabs>
                <w:tab w:val="left" w:pos="2963"/>
              </w:tabs>
              <w:rPr>
                <w:rFonts w:ascii="Monotype Corsiva" w:eastAsia="Monotype Corsiva" w:hAnsi="Monotype Corsiva" w:cs="Monotype Corsiva"/>
                <w:sz w:val="32"/>
                <w:szCs w:val="32"/>
              </w:rPr>
            </w:pPr>
            <w:r w:rsidRPr="00383F08"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                      </w:t>
            </w:r>
          </w:p>
          <w:p w14:paraId="2EBAC41B" w14:textId="77777777" w:rsidR="00383F08" w:rsidRPr="00383F08" w:rsidRDefault="003026CA" w:rsidP="00DA564E">
            <w:pPr>
              <w:tabs>
                <w:tab w:val="left" w:pos="2963"/>
              </w:tabs>
              <w:rPr>
                <w:rFonts w:hint="eastAsia"/>
                <w:sz w:val="32"/>
                <w:szCs w:val="32"/>
              </w:rPr>
            </w:pPr>
            <w:r>
              <w:rPr>
                <w:rFonts w:ascii="Monotype Corsiva" w:eastAsia="Monotype Corsiva" w:hAnsi="Monotype Corsiva" w:cs="Monotype Corsiva"/>
                <w:sz w:val="32"/>
                <w:szCs w:val="32"/>
              </w:rPr>
              <w:t xml:space="preserve">                                </w:t>
            </w:r>
            <w:r w:rsidR="00383F08" w:rsidRPr="00383F08">
              <w:rPr>
                <w:rFonts w:ascii="Monotype Corsiva" w:hAnsi="Monotype Corsiva" w:cs="Monotype Corsiva"/>
                <w:sz w:val="32"/>
                <w:szCs w:val="32"/>
              </w:rPr>
              <w:t>1-ый полдник (сок)</w:t>
            </w:r>
          </w:p>
          <w:p w14:paraId="4E021A9F" w14:textId="77777777" w:rsidR="00383F08" w:rsidRPr="00383F08" w:rsidRDefault="00383F08" w:rsidP="00DA564E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41C4254C" w14:textId="77777777" w:rsidR="00383F08" w:rsidRPr="00383F08" w:rsidRDefault="003026CA" w:rsidP="00DA564E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Мастер-класс «Твори с нами, твори лучше нас!»</w:t>
            </w:r>
          </w:p>
          <w:p w14:paraId="1CD79ECA" w14:textId="77777777" w:rsidR="00383F08" w:rsidRPr="00383F08" w:rsidRDefault="00383F08" w:rsidP="00DA564E">
            <w:pPr>
              <w:tabs>
                <w:tab w:val="left" w:pos="2745"/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16F37E7B" w14:textId="77777777" w:rsidR="003026CA" w:rsidRPr="00383F08" w:rsidRDefault="003026CA" w:rsidP="003026CA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Минутка здоровья</w:t>
            </w:r>
          </w:p>
          <w:p w14:paraId="1647F905" w14:textId="77777777" w:rsidR="003026CA" w:rsidRPr="00383F08" w:rsidRDefault="003026CA" w:rsidP="003026CA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(как беречь свое зрение)</w:t>
            </w:r>
          </w:p>
          <w:p w14:paraId="62290177" w14:textId="77777777" w:rsidR="003026CA" w:rsidRDefault="003026CA" w:rsidP="00DA564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5A2A2B77" w14:textId="77777777" w:rsidR="00383F08" w:rsidRPr="00383F08" w:rsidRDefault="00383F08" w:rsidP="00DA564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Обед</w:t>
            </w:r>
          </w:p>
          <w:p w14:paraId="1ED24A07" w14:textId="77777777" w:rsidR="00383F08" w:rsidRPr="00383F08" w:rsidRDefault="00383F08" w:rsidP="00DA564E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046EA133" w14:textId="77777777" w:rsidR="00383F08" w:rsidRPr="003026CA" w:rsidRDefault="003026CA" w:rsidP="00DA564E">
            <w:pPr>
              <w:tabs>
                <w:tab w:val="left" w:pos="2963"/>
              </w:tabs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3026CA">
              <w:rPr>
                <w:rFonts w:ascii="Monotype Corsiva" w:hAnsi="Monotype Corsiva"/>
                <w:i/>
                <w:sz w:val="32"/>
                <w:szCs w:val="32"/>
              </w:rPr>
              <w:t>Свободное время</w:t>
            </w:r>
          </w:p>
          <w:p w14:paraId="232ACCEA" w14:textId="77777777" w:rsidR="003026CA" w:rsidRDefault="003026CA" w:rsidP="00DA564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C03E701" w14:textId="77777777" w:rsidR="00383F08" w:rsidRPr="00383F08" w:rsidRDefault="00383F08" w:rsidP="00DA564E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2-ой полдник (фрукты)</w:t>
            </w:r>
          </w:p>
          <w:p w14:paraId="7CC1DB77" w14:textId="77777777" w:rsidR="00383F08" w:rsidRPr="00383F08" w:rsidRDefault="00383F08" w:rsidP="003026CA">
            <w:pPr>
              <w:tabs>
                <w:tab w:val="left" w:pos="2963"/>
              </w:tabs>
              <w:rPr>
                <w:rFonts w:ascii="Monotype Corsiva" w:hAnsi="Monotype Corsiva" w:cs="Monotype Corsiva"/>
                <w:sz w:val="32"/>
                <w:szCs w:val="32"/>
              </w:rPr>
            </w:pPr>
          </w:p>
          <w:p w14:paraId="340D56B9" w14:textId="77777777" w:rsidR="00383F08" w:rsidRPr="00383F08" w:rsidRDefault="00383F08" w:rsidP="00DA564E">
            <w:pPr>
              <w:tabs>
                <w:tab w:val="left" w:pos="2963"/>
              </w:tabs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Подведение итогов.</w:t>
            </w:r>
          </w:p>
          <w:p w14:paraId="7EC4BFA9" w14:textId="77777777" w:rsidR="00383F08" w:rsidRPr="00383F08" w:rsidRDefault="00383F08" w:rsidP="00DA564E">
            <w:pPr>
              <w:tabs>
                <w:tab w:val="left" w:pos="2963"/>
              </w:tabs>
              <w:jc w:val="center"/>
              <w:rPr>
                <w:rFonts w:hint="eastAsia"/>
                <w:sz w:val="32"/>
                <w:szCs w:val="32"/>
              </w:rPr>
            </w:pPr>
            <w:r w:rsidRPr="00383F08">
              <w:rPr>
                <w:rFonts w:ascii="Monotype Corsiva" w:hAnsi="Monotype Corsiva" w:cs="Monotype Corsiva"/>
                <w:sz w:val="32"/>
                <w:szCs w:val="32"/>
              </w:rPr>
              <w:t>Уход детей домой</w:t>
            </w:r>
          </w:p>
        </w:tc>
      </w:tr>
    </w:tbl>
    <w:p w14:paraId="70D694CF" w14:textId="77777777" w:rsidR="00383F08" w:rsidRDefault="003026CA" w:rsidP="00383F08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  <w:r w:rsidRPr="00DF7680">
        <w:rPr>
          <w:noProof/>
          <w:lang w:eastAsia="ru-RU" w:bidi="ar-SA"/>
        </w:rPr>
        <w:drawing>
          <wp:anchor distT="0" distB="0" distL="114300" distR="114300" simplePos="0" relativeHeight="251692032" behindDoc="1" locked="0" layoutInCell="1" allowOverlap="1" wp14:anchorId="4E42FDBA" wp14:editId="7B0C9D29">
            <wp:simplePos x="0" y="0"/>
            <wp:positionH relativeFrom="column">
              <wp:posOffset>-264795</wp:posOffset>
            </wp:positionH>
            <wp:positionV relativeFrom="paragraph">
              <wp:posOffset>245361</wp:posOffset>
            </wp:positionV>
            <wp:extent cx="6602730" cy="138176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7C188" w14:textId="77777777" w:rsidR="00383F08" w:rsidRDefault="00383F08" w:rsidP="00383F08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14:paraId="716873D1" w14:textId="77777777" w:rsidR="00383F08" w:rsidRDefault="00383F08" w:rsidP="00383F08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14:paraId="4F300B0A" w14:textId="77777777" w:rsidR="003026CA" w:rsidRDefault="003026CA" w:rsidP="00383F08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14:paraId="0124710D" w14:textId="77777777" w:rsidR="003026CA" w:rsidRDefault="003026CA" w:rsidP="00383F08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14:paraId="6E11C135" w14:textId="77777777" w:rsidR="003026CA" w:rsidRDefault="003026CA" w:rsidP="003026CA">
      <w:pPr>
        <w:rPr>
          <w:rFonts w:ascii="Monotype Corsiva" w:hAnsi="Monotype Corsiva"/>
          <w:b/>
          <w:i/>
          <w:color w:val="FF0000"/>
          <w:sz w:val="52"/>
          <w:szCs w:val="52"/>
        </w:rPr>
      </w:pPr>
    </w:p>
    <w:sectPr w:rsidR="003026CA" w:rsidSect="005B3045">
      <w:pgSz w:w="11906" w:h="16838"/>
      <w:pgMar w:top="568" w:right="850" w:bottom="426" w:left="1134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1934102">
    <w:abstractNumId w:val="0"/>
  </w:num>
  <w:num w:numId="2" w16cid:durableId="1807118707">
    <w:abstractNumId w:val="1"/>
  </w:num>
  <w:num w:numId="3" w16cid:durableId="166789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DCC"/>
    <w:rsid w:val="00015715"/>
    <w:rsid w:val="00060A43"/>
    <w:rsid w:val="000835E0"/>
    <w:rsid w:val="000C5C13"/>
    <w:rsid w:val="001039C5"/>
    <w:rsid w:val="00173EFB"/>
    <w:rsid w:val="00174B60"/>
    <w:rsid w:val="00175F34"/>
    <w:rsid w:val="0017784F"/>
    <w:rsid w:val="001B45A2"/>
    <w:rsid w:val="001F00C3"/>
    <w:rsid w:val="001F7906"/>
    <w:rsid w:val="00202527"/>
    <w:rsid w:val="00267C3C"/>
    <w:rsid w:val="00273D92"/>
    <w:rsid w:val="002A0920"/>
    <w:rsid w:val="002D7F6C"/>
    <w:rsid w:val="003026CA"/>
    <w:rsid w:val="00383F08"/>
    <w:rsid w:val="00420F1B"/>
    <w:rsid w:val="0042478E"/>
    <w:rsid w:val="004D29A7"/>
    <w:rsid w:val="00537F2C"/>
    <w:rsid w:val="005B3045"/>
    <w:rsid w:val="005F5B3F"/>
    <w:rsid w:val="006212AA"/>
    <w:rsid w:val="00640B2E"/>
    <w:rsid w:val="0066096A"/>
    <w:rsid w:val="006679CE"/>
    <w:rsid w:val="006D2A55"/>
    <w:rsid w:val="00786FD2"/>
    <w:rsid w:val="0079595B"/>
    <w:rsid w:val="007A1092"/>
    <w:rsid w:val="007A6B11"/>
    <w:rsid w:val="007C3BC2"/>
    <w:rsid w:val="00825AD4"/>
    <w:rsid w:val="008413EF"/>
    <w:rsid w:val="00875244"/>
    <w:rsid w:val="008B55C9"/>
    <w:rsid w:val="008B7CE5"/>
    <w:rsid w:val="008C5E6C"/>
    <w:rsid w:val="00955A1C"/>
    <w:rsid w:val="00960DCC"/>
    <w:rsid w:val="00986C8F"/>
    <w:rsid w:val="00A326A3"/>
    <w:rsid w:val="00A515CA"/>
    <w:rsid w:val="00A7181D"/>
    <w:rsid w:val="00AC3EF2"/>
    <w:rsid w:val="00B10044"/>
    <w:rsid w:val="00CE2C63"/>
    <w:rsid w:val="00D06F2E"/>
    <w:rsid w:val="00D15999"/>
    <w:rsid w:val="00D36459"/>
    <w:rsid w:val="00DA39D3"/>
    <w:rsid w:val="00DD4DB0"/>
    <w:rsid w:val="00DF26F7"/>
    <w:rsid w:val="00DF7680"/>
    <w:rsid w:val="00E225DD"/>
    <w:rsid w:val="00E2583F"/>
    <w:rsid w:val="00E65178"/>
    <w:rsid w:val="00E73F05"/>
    <w:rsid w:val="00ED7D82"/>
    <w:rsid w:val="00F03975"/>
    <w:rsid w:val="00F16B7C"/>
    <w:rsid w:val="00F351ED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4198"/>
  <w15:docId w15:val="{F1053820-294E-43E3-B746-BFD5D92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C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960DCC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960DCC"/>
    <w:rPr>
      <w:rFonts w:ascii="Wingdings" w:hAnsi="Wingdings" w:cs="Wingdings"/>
    </w:rPr>
  </w:style>
  <w:style w:type="character" w:customStyle="1" w:styleId="WW8Num1z1">
    <w:name w:val="WW8Num1z1"/>
    <w:rsid w:val="00960DCC"/>
    <w:rPr>
      <w:rFonts w:ascii="Courier New" w:hAnsi="Courier New" w:cs="Courier New"/>
    </w:rPr>
  </w:style>
  <w:style w:type="character" w:customStyle="1" w:styleId="WW8Num1z3">
    <w:name w:val="WW8Num1z3"/>
    <w:rsid w:val="00960DCC"/>
    <w:rPr>
      <w:rFonts w:ascii="Symbol" w:hAnsi="Symbol" w:cs="Symbol"/>
    </w:rPr>
  </w:style>
  <w:style w:type="character" w:customStyle="1" w:styleId="WW8Num2z0">
    <w:name w:val="WW8Num2z0"/>
    <w:rsid w:val="00960DCC"/>
    <w:rPr>
      <w:rFonts w:ascii="Wingdings" w:hAnsi="Wingdings" w:cs="Wingdings"/>
      <w:sz w:val="40"/>
      <w:szCs w:val="40"/>
    </w:rPr>
  </w:style>
  <w:style w:type="character" w:customStyle="1" w:styleId="WW8Num2z1">
    <w:name w:val="WW8Num2z1"/>
    <w:rsid w:val="00960DCC"/>
    <w:rPr>
      <w:rFonts w:ascii="Courier New" w:hAnsi="Courier New" w:cs="Courier New"/>
    </w:rPr>
  </w:style>
  <w:style w:type="character" w:customStyle="1" w:styleId="WW8Num2z2">
    <w:name w:val="WW8Num2z2"/>
    <w:rsid w:val="00960DCC"/>
    <w:rPr>
      <w:rFonts w:ascii="Wingdings" w:hAnsi="Wingdings" w:cs="Wingdings"/>
    </w:rPr>
  </w:style>
  <w:style w:type="character" w:customStyle="1" w:styleId="WW8Num2z3">
    <w:name w:val="WW8Num2z3"/>
    <w:rsid w:val="00960DCC"/>
    <w:rPr>
      <w:rFonts w:ascii="Symbol" w:hAnsi="Symbol" w:cs="Symbol"/>
    </w:rPr>
  </w:style>
  <w:style w:type="character" w:customStyle="1" w:styleId="WW8Num3z0">
    <w:name w:val="WW8Num3z0"/>
    <w:rsid w:val="00960DCC"/>
  </w:style>
  <w:style w:type="character" w:customStyle="1" w:styleId="WW8Num3z1">
    <w:name w:val="WW8Num3z1"/>
    <w:rsid w:val="00960DCC"/>
  </w:style>
  <w:style w:type="character" w:customStyle="1" w:styleId="WW8Num3z2">
    <w:name w:val="WW8Num3z2"/>
    <w:rsid w:val="00960DCC"/>
  </w:style>
  <w:style w:type="character" w:customStyle="1" w:styleId="WW8Num3z3">
    <w:name w:val="WW8Num3z3"/>
    <w:rsid w:val="00960DCC"/>
  </w:style>
  <w:style w:type="character" w:customStyle="1" w:styleId="WW8Num3z4">
    <w:name w:val="WW8Num3z4"/>
    <w:rsid w:val="00960DCC"/>
  </w:style>
  <w:style w:type="character" w:customStyle="1" w:styleId="WW8Num3z5">
    <w:name w:val="WW8Num3z5"/>
    <w:rsid w:val="00960DCC"/>
  </w:style>
  <w:style w:type="character" w:customStyle="1" w:styleId="WW8Num3z6">
    <w:name w:val="WW8Num3z6"/>
    <w:rsid w:val="00960DCC"/>
  </w:style>
  <w:style w:type="character" w:customStyle="1" w:styleId="WW8Num3z7">
    <w:name w:val="WW8Num3z7"/>
    <w:rsid w:val="00960DCC"/>
  </w:style>
  <w:style w:type="character" w:customStyle="1" w:styleId="WW8Num3z8">
    <w:name w:val="WW8Num3z8"/>
    <w:rsid w:val="00960DCC"/>
  </w:style>
  <w:style w:type="character" w:customStyle="1" w:styleId="ListLabel1">
    <w:name w:val="ListLabel 1"/>
    <w:rsid w:val="00960DCC"/>
    <w:rPr>
      <w:rFonts w:cs="Courier New"/>
    </w:rPr>
  </w:style>
  <w:style w:type="character" w:customStyle="1" w:styleId="ListLabel2">
    <w:name w:val="ListLabel 2"/>
    <w:rsid w:val="00960DCC"/>
    <w:rPr>
      <w:rFonts w:cs="Courier New"/>
    </w:rPr>
  </w:style>
  <w:style w:type="character" w:customStyle="1" w:styleId="ListLabel3">
    <w:name w:val="ListLabel 3"/>
    <w:rsid w:val="00960DCC"/>
    <w:rPr>
      <w:rFonts w:cs="Courier New"/>
    </w:rPr>
  </w:style>
  <w:style w:type="character" w:customStyle="1" w:styleId="11">
    <w:name w:val="Основной шрифт абзаца1"/>
    <w:rsid w:val="00960DCC"/>
  </w:style>
  <w:style w:type="character" w:customStyle="1" w:styleId="apple-converted-space">
    <w:name w:val="apple-converted-space"/>
    <w:basedOn w:val="11"/>
    <w:rsid w:val="00960DCC"/>
  </w:style>
  <w:style w:type="character" w:customStyle="1" w:styleId="extended-textshort">
    <w:name w:val="extended-text__short"/>
    <w:basedOn w:val="11"/>
    <w:rsid w:val="00960DCC"/>
  </w:style>
  <w:style w:type="character" w:customStyle="1" w:styleId="ListLabel4">
    <w:name w:val="ListLabel 4"/>
    <w:rsid w:val="00960DCC"/>
    <w:rPr>
      <w:sz w:val="40"/>
      <w:szCs w:val="40"/>
    </w:rPr>
  </w:style>
  <w:style w:type="character" w:customStyle="1" w:styleId="ListLabel5">
    <w:name w:val="ListLabel 5"/>
    <w:rsid w:val="00960DCC"/>
    <w:rPr>
      <w:rFonts w:cs="Courier New"/>
    </w:rPr>
  </w:style>
  <w:style w:type="character" w:customStyle="1" w:styleId="ListLabel6">
    <w:name w:val="ListLabel 6"/>
    <w:rsid w:val="00960DCC"/>
    <w:rPr>
      <w:rFonts w:cs="Courier New"/>
    </w:rPr>
  </w:style>
  <w:style w:type="character" w:customStyle="1" w:styleId="ListLabel7">
    <w:name w:val="ListLabel 7"/>
    <w:rsid w:val="00960DCC"/>
    <w:rPr>
      <w:rFonts w:cs="Courier New"/>
    </w:rPr>
  </w:style>
  <w:style w:type="paragraph" w:customStyle="1" w:styleId="12">
    <w:name w:val="Заголовок1"/>
    <w:basedOn w:val="a"/>
    <w:next w:val="a3"/>
    <w:rsid w:val="00960D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rsid w:val="00960DC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60DCC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List"/>
    <w:basedOn w:val="a3"/>
    <w:rsid w:val="00960DCC"/>
  </w:style>
  <w:style w:type="paragraph" w:styleId="a6">
    <w:name w:val="caption"/>
    <w:basedOn w:val="a"/>
    <w:qFormat/>
    <w:rsid w:val="00960DC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60DCC"/>
    <w:pPr>
      <w:suppressLineNumbers/>
    </w:pPr>
  </w:style>
  <w:style w:type="paragraph" w:customStyle="1" w:styleId="14">
    <w:name w:val="Абзац списка1"/>
    <w:basedOn w:val="a"/>
    <w:rsid w:val="00960DCC"/>
    <w:pPr>
      <w:ind w:left="720"/>
      <w:contextualSpacing/>
    </w:pPr>
  </w:style>
  <w:style w:type="paragraph" w:customStyle="1" w:styleId="15">
    <w:name w:val="Без интервала1"/>
    <w:basedOn w:val="a"/>
    <w:rsid w:val="00960DCC"/>
    <w:rPr>
      <w:szCs w:val="32"/>
    </w:rPr>
  </w:style>
  <w:style w:type="paragraph" w:customStyle="1" w:styleId="a7">
    <w:name w:val="Содержимое таблицы"/>
    <w:basedOn w:val="a"/>
    <w:rsid w:val="00960DCC"/>
    <w:pPr>
      <w:suppressLineNumbers/>
    </w:pPr>
  </w:style>
  <w:style w:type="paragraph" w:customStyle="1" w:styleId="a8">
    <w:name w:val="Заголовок таблицы"/>
    <w:basedOn w:val="a7"/>
    <w:rsid w:val="00960DCC"/>
    <w:pPr>
      <w:jc w:val="center"/>
    </w:pPr>
    <w:rPr>
      <w:b/>
      <w:bCs/>
    </w:rPr>
  </w:style>
  <w:style w:type="paragraph" w:styleId="a9">
    <w:name w:val="No Spacing"/>
    <w:uiPriority w:val="1"/>
    <w:qFormat/>
    <w:rsid w:val="00960DC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960DC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60DCC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c">
    <w:name w:val="List Paragraph"/>
    <w:basedOn w:val="a"/>
    <w:uiPriority w:val="34"/>
    <w:qFormat/>
    <w:rsid w:val="00960DCC"/>
    <w:pPr>
      <w:suppressAutoHyphens w:val="0"/>
      <w:ind w:left="720"/>
      <w:contextualSpacing/>
    </w:pPr>
    <w:rPr>
      <w:rFonts w:ascii="Calibri" w:eastAsia="Times New Roman" w:hAnsi="Calibri" w:cs="Times New Roman"/>
      <w:kern w:val="0"/>
      <w:lang w:eastAsia="en-US" w:bidi="ar-SA"/>
    </w:rPr>
  </w:style>
  <w:style w:type="table" w:styleId="ad">
    <w:name w:val="Table Grid"/>
    <w:basedOn w:val="a1"/>
    <w:uiPriority w:val="59"/>
    <w:rsid w:val="00960D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960DC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">
    <w:name w:val="Strong"/>
    <w:basedOn w:val="a0"/>
    <w:uiPriority w:val="22"/>
    <w:qFormat/>
    <w:rsid w:val="00986C8F"/>
    <w:rPr>
      <w:b/>
      <w:bCs/>
    </w:rPr>
  </w:style>
  <w:style w:type="character" w:styleId="af0">
    <w:name w:val="Hyperlink"/>
    <w:basedOn w:val="a0"/>
    <w:uiPriority w:val="99"/>
    <w:semiHidden/>
    <w:unhideWhenUsed/>
    <w:rsid w:val="002A0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A204-BEF0-492C-94FD-91C00C5E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 Тимошенко</cp:lastModifiedBy>
  <cp:revision>23</cp:revision>
  <cp:lastPrinted>2025-05-20T10:08:00Z</cp:lastPrinted>
  <dcterms:created xsi:type="dcterms:W3CDTF">2021-05-29T17:02:00Z</dcterms:created>
  <dcterms:modified xsi:type="dcterms:W3CDTF">2025-05-20T10:54:00Z</dcterms:modified>
</cp:coreProperties>
</file>